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53E1C" w14:textId="77777777" w:rsidR="00F70ECA" w:rsidRDefault="00F70ECA"/>
    <w:p w14:paraId="77DC91B5" w14:textId="77777777" w:rsidR="00546354" w:rsidRDefault="00546354" w:rsidP="00546354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AGENDA</w:t>
      </w:r>
    </w:p>
    <w:p w14:paraId="63CECF47" w14:textId="77777777" w:rsidR="00546354" w:rsidRDefault="00546354" w:rsidP="00546354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FOUNTAIN COUNTY COMMISSIONERS</w:t>
      </w:r>
    </w:p>
    <w:p w14:paraId="0FF2C0D2" w14:textId="5F0BE856" w:rsidR="00546354" w:rsidRDefault="00A5154D" w:rsidP="00546354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October 2, </w:t>
      </w:r>
      <w:r w:rsidR="00546354" w:rsidRPr="00D92352">
        <w:rPr>
          <w:rFonts w:ascii="Verdana" w:hAnsi="Verdana"/>
          <w:b/>
          <w:bCs/>
        </w:rPr>
        <w:t>2023</w:t>
      </w:r>
    </w:p>
    <w:p w14:paraId="6EDBEC96" w14:textId="77777777" w:rsidR="00546354" w:rsidRDefault="00546354" w:rsidP="00546354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9:00 A.M.</w:t>
      </w:r>
    </w:p>
    <w:p w14:paraId="06102E75" w14:textId="77777777" w:rsidR="00546354" w:rsidRDefault="00546354" w:rsidP="00546354">
      <w:pPr>
        <w:jc w:val="center"/>
        <w:rPr>
          <w:rFonts w:ascii="Verdana" w:hAnsi="Verdana"/>
          <w:b/>
          <w:bCs/>
        </w:rPr>
      </w:pPr>
    </w:p>
    <w:p w14:paraId="35D2EAA3" w14:textId="77777777" w:rsidR="00546354" w:rsidRDefault="00546354" w:rsidP="00546354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Public Comment</w:t>
      </w:r>
    </w:p>
    <w:p w14:paraId="230259B5" w14:textId="77777777" w:rsidR="00346022" w:rsidRDefault="00346022" w:rsidP="00346022">
      <w:pPr>
        <w:pStyle w:val="BalloonText"/>
        <w:rPr>
          <w:rFonts w:ascii="Verdana" w:hAnsi="Verdana" w:cs="Times New Roman"/>
          <w:szCs w:val="24"/>
        </w:rPr>
      </w:pPr>
    </w:p>
    <w:p w14:paraId="2C384754" w14:textId="76F5CEA0" w:rsidR="00546354" w:rsidRPr="00A368F5" w:rsidRDefault="00546354" w:rsidP="00546354">
      <w:pPr>
        <w:rPr>
          <w:rFonts w:ascii="Verdana" w:hAnsi="Verdana"/>
          <w:b/>
          <w:bCs/>
        </w:rPr>
      </w:pPr>
      <w:r w:rsidRPr="00A368F5">
        <w:rPr>
          <w:rFonts w:ascii="Verdana" w:hAnsi="Verdana"/>
          <w:b/>
          <w:bCs/>
        </w:rPr>
        <w:t>MINUTES</w:t>
      </w:r>
    </w:p>
    <w:p w14:paraId="06151B70" w14:textId="60A78EE8" w:rsidR="00546354" w:rsidRDefault="00546354" w:rsidP="00546354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 the minutes of the Commissioner</w:t>
      </w:r>
      <w:r w:rsidR="000B71BA">
        <w:rPr>
          <w:rFonts w:ascii="Verdana" w:hAnsi="Verdana"/>
        </w:rPr>
        <w:t>’</w:t>
      </w:r>
      <w:r>
        <w:rPr>
          <w:rFonts w:ascii="Verdana" w:hAnsi="Verdana"/>
        </w:rPr>
        <w:t xml:space="preserve">s </w:t>
      </w:r>
      <w:r w:rsidR="000B71BA">
        <w:rPr>
          <w:rFonts w:ascii="Verdana" w:hAnsi="Verdana"/>
        </w:rPr>
        <w:t>meeting of</w:t>
      </w:r>
      <w:r>
        <w:rPr>
          <w:rFonts w:ascii="Verdana" w:hAnsi="Verdana"/>
        </w:rPr>
        <w:t xml:space="preserve"> </w:t>
      </w:r>
      <w:r w:rsidR="00887520">
        <w:rPr>
          <w:rFonts w:ascii="Verdana" w:hAnsi="Verdana"/>
        </w:rPr>
        <w:t xml:space="preserve">September </w:t>
      </w:r>
      <w:r w:rsidR="00A5154D">
        <w:rPr>
          <w:rFonts w:ascii="Verdana" w:hAnsi="Verdana"/>
        </w:rPr>
        <w:t>18</w:t>
      </w:r>
      <w:r>
        <w:rPr>
          <w:rFonts w:ascii="Verdana" w:hAnsi="Verdana"/>
        </w:rPr>
        <w:t>, 2023 as presented.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0B71BA">
        <w:rPr>
          <w:rFonts w:ascii="Verdana" w:hAnsi="Verdana"/>
        </w:rPr>
        <w:tab/>
      </w:r>
      <w:r w:rsidR="000B71BA">
        <w:rPr>
          <w:rFonts w:ascii="Verdana" w:hAnsi="Verdana"/>
        </w:rPr>
        <w:tab/>
      </w:r>
      <w:r w:rsidR="000B71BA">
        <w:rPr>
          <w:rFonts w:ascii="Verdana" w:hAnsi="Verdana"/>
        </w:rPr>
        <w:tab/>
      </w:r>
      <w:r w:rsidR="000B71BA">
        <w:rPr>
          <w:rFonts w:ascii="Verdana" w:hAnsi="Verdana"/>
        </w:rPr>
        <w:tab/>
      </w:r>
      <w:r w:rsidR="000B71BA">
        <w:rPr>
          <w:rFonts w:ascii="Verdana" w:hAnsi="Verdana"/>
        </w:rPr>
        <w:tab/>
      </w:r>
      <w:r w:rsidR="000B71BA">
        <w:rPr>
          <w:rFonts w:ascii="Verdana" w:hAnsi="Verdana"/>
        </w:rPr>
        <w:tab/>
      </w:r>
      <w:r w:rsidR="000B71BA">
        <w:rPr>
          <w:rFonts w:ascii="Verdana" w:hAnsi="Verdana"/>
        </w:rPr>
        <w:tab/>
      </w:r>
      <w:r w:rsidR="00216A34">
        <w:rPr>
          <w:rFonts w:ascii="Verdana" w:hAnsi="Verdana"/>
        </w:rPr>
        <w:tab/>
      </w:r>
      <w:r w:rsidR="00216A34">
        <w:rPr>
          <w:rFonts w:ascii="Verdana" w:hAnsi="Verdana"/>
        </w:rPr>
        <w:tab/>
      </w:r>
      <w:r w:rsidR="00216A34">
        <w:rPr>
          <w:rFonts w:ascii="Verdana" w:hAnsi="Verdana"/>
        </w:rPr>
        <w:tab/>
      </w:r>
      <w:r>
        <w:rPr>
          <w:rFonts w:ascii="Verdana" w:hAnsi="Verdana"/>
        </w:rPr>
        <w:t>Vote: ___</w:t>
      </w:r>
    </w:p>
    <w:p w14:paraId="72CA5AD2" w14:textId="77777777" w:rsidR="00546354" w:rsidRDefault="00546354" w:rsidP="00546354">
      <w:pPr>
        <w:rPr>
          <w:rFonts w:ascii="Verdana" w:hAnsi="Verdana"/>
        </w:rPr>
      </w:pPr>
    </w:p>
    <w:p w14:paraId="580B20E6" w14:textId="3DEFBCC6" w:rsidR="00546354" w:rsidRDefault="00546354" w:rsidP="00546354">
      <w:pPr>
        <w:rPr>
          <w:rFonts w:ascii="Verdana" w:hAnsi="Verdana"/>
          <w:b/>
          <w:bCs/>
        </w:rPr>
      </w:pPr>
      <w:r w:rsidRPr="00A368F5">
        <w:rPr>
          <w:rFonts w:ascii="Verdana" w:hAnsi="Verdana"/>
          <w:b/>
          <w:bCs/>
        </w:rPr>
        <w:t xml:space="preserve">CLAIMS </w:t>
      </w:r>
      <w:r>
        <w:rPr>
          <w:rFonts w:ascii="Verdana" w:hAnsi="Verdana"/>
          <w:b/>
          <w:bCs/>
        </w:rPr>
        <w:t>1-</w:t>
      </w:r>
      <w:r w:rsidR="002B21FA">
        <w:rPr>
          <w:rFonts w:ascii="Verdana" w:hAnsi="Verdana"/>
          <w:b/>
          <w:bCs/>
        </w:rPr>
        <w:t>141</w:t>
      </w:r>
      <w:r w:rsidRPr="00A368F5">
        <w:rPr>
          <w:rFonts w:ascii="Verdana" w:hAnsi="Verdana"/>
          <w:b/>
          <w:bCs/>
        </w:rPr>
        <w:t xml:space="preserve"> ($</w:t>
      </w:r>
      <w:r w:rsidR="001D3490">
        <w:rPr>
          <w:rFonts w:ascii="Verdana" w:hAnsi="Verdana"/>
          <w:b/>
          <w:bCs/>
        </w:rPr>
        <w:t>212,362.84</w:t>
      </w:r>
      <w:r w:rsidR="00260A50">
        <w:rPr>
          <w:rFonts w:ascii="Verdana" w:hAnsi="Verdana"/>
          <w:b/>
          <w:bCs/>
        </w:rPr>
        <w:t>)</w:t>
      </w:r>
      <w:r w:rsidR="003A668E">
        <w:rPr>
          <w:rFonts w:ascii="Verdana" w:hAnsi="Verdana"/>
          <w:b/>
          <w:bCs/>
        </w:rPr>
        <w:t xml:space="preserve"> </w:t>
      </w:r>
      <w:r w:rsidR="00A5154D">
        <w:rPr>
          <w:rFonts w:ascii="Verdana" w:hAnsi="Verdana"/>
          <w:b/>
          <w:bCs/>
        </w:rPr>
        <w:t xml:space="preserve">Unpublished Claims </w:t>
      </w:r>
      <w:r>
        <w:rPr>
          <w:rFonts w:ascii="Verdana" w:hAnsi="Verdana"/>
          <w:b/>
          <w:bCs/>
        </w:rPr>
        <w:t xml:space="preserve">and </w:t>
      </w:r>
      <w:r w:rsidR="00A5154D" w:rsidRPr="00A368F5">
        <w:rPr>
          <w:rFonts w:ascii="Verdana" w:hAnsi="Verdana"/>
          <w:b/>
          <w:bCs/>
        </w:rPr>
        <w:t>Payroll Claims</w:t>
      </w:r>
    </w:p>
    <w:p w14:paraId="3DFA0613" w14:textId="77777777" w:rsidR="00546354" w:rsidRDefault="00546354" w:rsidP="00546354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 all claims.</w:t>
      </w:r>
    </w:p>
    <w:p w14:paraId="3BC7DDAB" w14:textId="77777777" w:rsidR="00546354" w:rsidRDefault="00546354" w:rsidP="00546354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288EF773" w14:textId="77777777" w:rsidR="00C314EE" w:rsidRDefault="00C314EE" w:rsidP="00546354">
      <w:pPr>
        <w:rPr>
          <w:rFonts w:ascii="Verdana" w:hAnsi="Verdana"/>
        </w:rPr>
      </w:pPr>
    </w:p>
    <w:p w14:paraId="17DCA551" w14:textId="133C165F" w:rsidR="00C314EE" w:rsidRDefault="00C314EE" w:rsidP="00546354">
      <w:pPr>
        <w:rPr>
          <w:rFonts w:ascii="Verdana" w:hAnsi="Verdana"/>
          <w:b/>
          <w:bCs/>
        </w:rPr>
      </w:pPr>
      <w:r w:rsidRPr="00C314EE">
        <w:rPr>
          <w:rFonts w:ascii="Verdana" w:hAnsi="Verdana"/>
          <w:b/>
          <w:bCs/>
        </w:rPr>
        <w:t>Report of Collections</w:t>
      </w:r>
      <w:r>
        <w:rPr>
          <w:rFonts w:ascii="Verdana" w:hAnsi="Verdana"/>
          <w:b/>
          <w:bCs/>
        </w:rPr>
        <w:t xml:space="preserve"> -</w:t>
      </w:r>
      <w:r w:rsidRPr="00C314EE">
        <w:rPr>
          <w:rFonts w:ascii="Verdana" w:hAnsi="Verdana"/>
          <w:b/>
          <w:bCs/>
        </w:rPr>
        <w:t xml:space="preserve"> as submitted</w:t>
      </w:r>
    </w:p>
    <w:p w14:paraId="57226F14" w14:textId="23D45B48" w:rsidR="00C314EE" w:rsidRPr="005B53ED" w:rsidRDefault="00C314EE" w:rsidP="005B53ED">
      <w:pPr>
        <w:rPr>
          <w:rFonts w:ascii="Verdana" w:hAnsi="Verdana"/>
        </w:rPr>
      </w:pPr>
      <w:r w:rsidRPr="005B53ED">
        <w:rPr>
          <w:rFonts w:ascii="Verdana" w:hAnsi="Verdana"/>
        </w:rPr>
        <w:t xml:space="preserve">A motion was made by ___ and seconded by ___ to acknowledge the Report of Collections for </w:t>
      </w:r>
      <w:r w:rsidR="00A5154D">
        <w:rPr>
          <w:rFonts w:ascii="Verdana" w:hAnsi="Verdana"/>
        </w:rPr>
        <w:t>Health</w:t>
      </w:r>
      <w:r w:rsidR="00216A34">
        <w:rPr>
          <w:rFonts w:ascii="Verdana" w:hAnsi="Verdana"/>
        </w:rPr>
        <w:t xml:space="preserve"> Department </w:t>
      </w:r>
      <w:r w:rsidR="005B53ED" w:rsidRPr="005B53ED">
        <w:rPr>
          <w:rFonts w:ascii="Verdana" w:hAnsi="Verdana"/>
        </w:rPr>
        <w:t xml:space="preserve">for </w:t>
      </w:r>
      <w:r w:rsidR="003A668E">
        <w:rPr>
          <w:rFonts w:ascii="Verdana" w:hAnsi="Verdana"/>
        </w:rPr>
        <w:t>August,</w:t>
      </w:r>
      <w:r w:rsidR="005B53ED" w:rsidRPr="005B53ED">
        <w:rPr>
          <w:rFonts w:ascii="Verdana" w:hAnsi="Verdana"/>
        </w:rPr>
        <w:t xml:space="preserve"> 2023.</w:t>
      </w:r>
    </w:p>
    <w:p w14:paraId="21C17D95" w14:textId="7A04F733" w:rsidR="005B53ED" w:rsidRDefault="005B53ED" w:rsidP="00546354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____</w:t>
      </w:r>
    </w:p>
    <w:p w14:paraId="71111CEB" w14:textId="77777777" w:rsidR="009B7AEC" w:rsidRDefault="009B7AEC" w:rsidP="00546354">
      <w:pPr>
        <w:rPr>
          <w:rFonts w:ascii="Verdana" w:hAnsi="Verdana"/>
        </w:rPr>
      </w:pPr>
    </w:p>
    <w:p w14:paraId="3A464E7F" w14:textId="1F88212F" w:rsidR="00917FC5" w:rsidRPr="00981263" w:rsidRDefault="00917FC5" w:rsidP="00917FC5">
      <w:pPr>
        <w:rPr>
          <w:rFonts w:ascii="Verdana" w:hAnsi="Verdana"/>
          <w:b/>
          <w:bCs/>
          <w:u w:val="single"/>
        </w:rPr>
      </w:pPr>
      <w:r w:rsidRPr="00981263">
        <w:rPr>
          <w:rFonts w:ascii="Verdana" w:hAnsi="Verdana"/>
          <w:b/>
          <w:bCs/>
          <w:u w:val="single"/>
        </w:rPr>
        <w:t>TRANSFERS</w:t>
      </w:r>
    </w:p>
    <w:p w14:paraId="363E3A00" w14:textId="20B87DA9" w:rsidR="00917FC5" w:rsidRPr="00917FC5" w:rsidRDefault="00917FC5" w:rsidP="00917FC5">
      <w:pPr>
        <w:pStyle w:val="BalloonText"/>
        <w:rPr>
          <w:rFonts w:ascii="Verdana" w:hAnsi="Verdana" w:cs="Times New Roman"/>
          <w:b/>
          <w:bCs/>
          <w:szCs w:val="24"/>
        </w:rPr>
      </w:pPr>
      <w:r w:rsidRPr="00917FC5">
        <w:rPr>
          <w:rFonts w:ascii="Verdana" w:hAnsi="Verdana" w:cs="Times New Roman"/>
          <w:b/>
          <w:bCs/>
          <w:szCs w:val="24"/>
        </w:rPr>
        <w:t xml:space="preserve">County General – </w:t>
      </w:r>
      <w:r w:rsidR="00A5154D">
        <w:rPr>
          <w:rFonts w:ascii="Verdana" w:hAnsi="Verdana" w:cs="Times New Roman"/>
          <w:b/>
          <w:bCs/>
          <w:szCs w:val="24"/>
        </w:rPr>
        <w:t>Coroner</w:t>
      </w:r>
    </w:p>
    <w:p w14:paraId="0C43E001" w14:textId="18CAEC47" w:rsidR="00917FC5" w:rsidRDefault="00917FC5" w:rsidP="00917FC5">
      <w:pPr>
        <w:rPr>
          <w:rFonts w:ascii="Verdana" w:hAnsi="Verdana"/>
        </w:rPr>
      </w:pPr>
      <w:r>
        <w:rPr>
          <w:rFonts w:ascii="Verdana" w:hAnsi="Verdana"/>
        </w:rPr>
        <w:t>From:</w:t>
      </w:r>
      <w:r>
        <w:rPr>
          <w:rFonts w:ascii="Verdana" w:hAnsi="Verdana"/>
        </w:rPr>
        <w:tab/>
        <w:t>1000-00</w:t>
      </w:r>
      <w:r w:rsidR="00A5154D">
        <w:rPr>
          <w:rFonts w:ascii="Verdana" w:hAnsi="Verdana"/>
        </w:rPr>
        <w:t>07</w:t>
      </w:r>
      <w:r>
        <w:rPr>
          <w:rFonts w:ascii="Verdana" w:hAnsi="Verdana"/>
        </w:rPr>
        <w:t>-33</w:t>
      </w:r>
      <w:r w:rsidR="00A5154D">
        <w:rPr>
          <w:rFonts w:ascii="Verdana" w:hAnsi="Verdana"/>
        </w:rPr>
        <w:t>8</w:t>
      </w:r>
      <w:r>
        <w:rPr>
          <w:rFonts w:ascii="Verdana" w:hAnsi="Verdana"/>
        </w:rPr>
        <w:t>00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A5154D">
        <w:rPr>
          <w:rFonts w:ascii="Verdana" w:hAnsi="Verdana"/>
        </w:rPr>
        <w:t>Training &amp; Education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2A39646B" w14:textId="50F09671" w:rsidR="00917FC5" w:rsidRDefault="00917FC5" w:rsidP="00917FC5">
      <w:pPr>
        <w:rPr>
          <w:rFonts w:ascii="Verdana" w:hAnsi="Verdana"/>
        </w:rPr>
      </w:pPr>
      <w:r>
        <w:rPr>
          <w:rFonts w:ascii="Verdana" w:hAnsi="Verdana"/>
        </w:rPr>
        <w:t>To: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1000-0028-33</w:t>
      </w:r>
      <w:r w:rsidR="00A5154D">
        <w:rPr>
          <w:rFonts w:ascii="Verdana" w:hAnsi="Verdana"/>
        </w:rPr>
        <w:t>3</w:t>
      </w:r>
      <w:r>
        <w:rPr>
          <w:rFonts w:ascii="Verdana" w:hAnsi="Verdana"/>
        </w:rPr>
        <w:t>00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A5154D">
        <w:rPr>
          <w:rFonts w:ascii="Verdana" w:hAnsi="Verdana"/>
        </w:rPr>
        <w:t>Mileage</w:t>
      </w:r>
      <w:r>
        <w:rPr>
          <w:rFonts w:ascii="Verdana" w:hAnsi="Verdana"/>
        </w:rPr>
        <w:tab/>
      </w:r>
      <w:r w:rsidR="00A5154D">
        <w:rPr>
          <w:rFonts w:ascii="Verdana" w:hAnsi="Verdana"/>
        </w:rPr>
        <w:tab/>
      </w:r>
      <w:r>
        <w:rPr>
          <w:rFonts w:ascii="Verdana" w:hAnsi="Verdana"/>
        </w:rPr>
        <w:t>$</w:t>
      </w:r>
      <w:r w:rsidR="00A5154D">
        <w:rPr>
          <w:rFonts w:ascii="Verdana" w:hAnsi="Verdana"/>
        </w:rPr>
        <w:t>1</w:t>
      </w:r>
      <w:r>
        <w:rPr>
          <w:rFonts w:ascii="Verdana" w:hAnsi="Verdana"/>
        </w:rPr>
        <w:t>00.00</w:t>
      </w:r>
    </w:p>
    <w:p w14:paraId="22F53D37" w14:textId="77777777" w:rsidR="00917FC5" w:rsidRDefault="00917FC5" w:rsidP="00917FC5">
      <w:pPr>
        <w:rPr>
          <w:rFonts w:ascii="Verdana" w:hAnsi="Verdana"/>
        </w:rPr>
      </w:pPr>
    </w:p>
    <w:p w14:paraId="333C848B" w14:textId="20A4B35F" w:rsidR="00C139F5" w:rsidRDefault="00C139F5" w:rsidP="00917FC5">
      <w:pPr>
        <w:rPr>
          <w:rFonts w:ascii="Verdana" w:hAnsi="Verdana"/>
        </w:rPr>
      </w:pPr>
      <w:r>
        <w:rPr>
          <w:rFonts w:ascii="Verdana" w:hAnsi="Verdana"/>
        </w:rPr>
        <w:t xml:space="preserve">From: </w:t>
      </w:r>
      <w:r>
        <w:rPr>
          <w:rFonts w:ascii="Verdana" w:hAnsi="Verdana"/>
        </w:rPr>
        <w:tab/>
        <w:t>1000-0028-33600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Maintenance &amp; Repair </w:t>
      </w:r>
    </w:p>
    <w:p w14:paraId="0ABE44B6" w14:textId="1B40AA99" w:rsidR="00C139F5" w:rsidRDefault="00C139F5" w:rsidP="00917FC5">
      <w:pPr>
        <w:rPr>
          <w:rFonts w:ascii="Verdana" w:hAnsi="Verdana"/>
        </w:rPr>
      </w:pPr>
      <w:r>
        <w:rPr>
          <w:rFonts w:ascii="Verdana" w:hAnsi="Verdana"/>
        </w:rPr>
        <w:t>To: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1000-0028-33300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Travel &amp; Mileage</w:t>
      </w:r>
      <w:r>
        <w:rPr>
          <w:rFonts w:ascii="Verdana" w:hAnsi="Verdana"/>
        </w:rPr>
        <w:tab/>
        <w:t>$1,500</w:t>
      </w:r>
    </w:p>
    <w:p w14:paraId="398D0F5D" w14:textId="77777777" w:rsidR="00C139F5" w:rsidRDefault="00C139F5" w:rsidP="00917FC5">
      <w:pPr>
        <w:rPr>
          <w:rFonts w:ascii="Verdana" w:hAnsi="Verdana"/>
        </w:rPr>
      </w:pPr>
    </w:p>
    <w:p w14:paraId="353A18F5" w14:textId="001E1A49" w:rsidR="00917FC5" w:rsidRDefault="00917FC5" w:rsidP="00917FC5">
      <w:pPr>
        <w:rPr>
          <w:rFonts w:ascii="Verdana" w:hAnsi="Verdana"/>
        </w:rPr>
      </w:pPr>
      <w:r>
        <w:rPr>
          <w:rFonts w:ascii="Verdana" w:hAnsi="Verdana"/>
        </w:rPr>
        <w:t xml:space="preserve">A motion was made by ___ and seconded by ___ to approve the </w:t>
      </w:r>
      <w:r w:rsidR="00552945">
        <w:rPr>
          <w:rFonts w:ascii="Verdana" w:hAnsi="Verdana"/>
        </w:rPr>
        <w:t xml:space="preserve">transfer </w:t>
      </w:r>
      <w:r>
        <w:rPr>
          <w:rFonts w:ascii="Verdana" w:hAnsi="Verdana"/>
        </w:rPr>
        <w:t>request</w:t>
      </w:r>
      <w:r w:rsidR="00C139F5">
        <w:rPr>
          <w:rFonts w:ascii="Verdana" w:hAnsi="Verdana"/>
        </w:rPr>
        <w:t>s</w:t>
      </w:r>
      <w:r>
        <w:rPr>
          <w:rFonts w:ascii="Verdana" w:hAnsi="Verdana"/>
        </w:rPr>
        <w:t xml:space="preserve"> and send it on to the Council for approval.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2C608D68" w14:textId="77777777" w:rsidR="00552945" w:rsidRDefault="00552945" w:rsidP="00917FC5">
      <w:pPr>
        <w:rPr>
          <w:rFonts w:ascii="Verdana" w:hAnsi="Verdana"/>
        </w:rPr>
      </w:pPr>
    </w:p>
    <w:p w14:paraId="7E569EE4" w14:textId="00EC8068" w:rsidR="00552945" w:rsidRPr="00552945" w:rsidRDefault="00552945" w:rsidP="00917FC5">
      <w:pPr>
        <w:rPr>
          <w:rFonts w:ascii="Verdana" w:hAnsi="Verdana"/>
          <w:b/>
          <w:bCs/>
        </w:rPr>
      </w:pPr>
      <w:r w:rsidRPr="00552945">
        <w:rPr>
          <w:rFonts w:ascii="Verdana" w:hAnsi="Verdana"/>
          <w:b/>
          <w:bCs/>
        </w:rPr>
        <w:t>Local Road &amp; Street</w:t>
      </w:r>
    </w:p>
    <w:p w14:paraId="035B6C5A" w14:textId="40F5BE0B" w:rsidR="00C0167E" w:rsidRDefault="00552945" w:rsidP="007A47AA">
      <w:pPr>
        <w:rPr>
          <w:rFonts w:ascii="Verdana" w:hAnsi="Verdana"/>
        </w:rPr>
      </w:pPr>
      <w:r>
        <w:rPr>
          <w:rFonts w:ascii="Verdana" w:hAnsi="Verdana"/>
        </w:rPr>
        <w:t>From:</w:t>
      </w:r>
      <w:r>
        <w:rPr>
          <w:rFonts w:ascii="Verdana" w:hAnsi="Verdana"/>
        </w:rPr>
        <w:tab/>
        <w:t>1169-0000-44101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Equipment</w:t>
      </w:r>
    </w:p>
    <w:p w14:paraId="48CABA29" w14:textId="3C48C8B6" w:rsidR="00552945" w:rsidRDefault="00552945" w:rsidP="007A47AA">
      <w:pPr>
        <w:rPr>
          <w:rFonts w:ascii="Verdana" w:hAnsi="Verdana"/>
        </w:rPr>
      </w:pPr>
      <w:r>
        <w:rPr>
          <w:rFonts w:ascii="Verdana" w:hAnsi="Verdana"/>
        </w:rPr>
        <w:t>To: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1169-0000-33130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Contractual Services</w:t>
      </w:r>
      <w:r>
        <w:rPr>
          <w:rFonts w:ascii="Verdana" w:hAnsi="Verdana"/>
        </w:rPr>
        <w:tab/>
        <w:t>$7,000</w:t>
      </w:r>
    </w:p>
    <w:p w14:paraId="51AA51D6" w14:textId="77777777" w:rsidR="00552945" w:rsidRDefault="00552945" w:rsidP="007A47AA">
      <w:pPr>
        <w:rPr>
          <w:rFonts w:ascii="Verdana" w:hAnsi="Verdana"/>
        </w:rPr>
      </w:pPr>
    </w:p>
    <w:p w14:paraId="7321C3AD" w14:textId="6A507659" w:rsidR="00552945" w:rsidRDefault="00552945" w:rsidP="007A47AA">
      <w:pPr>
        <w:rPr>
          <w:rFonts w:ascii="Verdana" w:hAnsi="Verdana"/>
        </w:rPr>
      </w:pPr>
      <w:r>
        <w:rPr>
          <w:rFonts w:ascii="Verdana" w:hAnsi="Verdana"/>
        </w:rPr>
        <w:t>From:</w:t>
      </w:r>
      <w:r>
        <w:rPr>
          <w:rFonts w:ascii="Verdana" w:hAnsi="Verdana"/>
        </w:rPr>
        <w:tab/>
        <w:t>1169-0000-22420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Bituminous</w:t>
      </w:r>
    </w:p>
    <w:p w14:paraId="439F4186" w14:textId="55E2DC11" w:rsidR="00552945" w:rsidRDefault="00552945" w:rsidP="007A47AA">
      <w:pPr>
        <w:rPr>
          <w:rFonts w:ascii="Verdana" w:hAnsi="Verdana"/>
        </w:rPr>
      </w:pPr>
      <w:r>
        <w:rPr>
          <w:rFonts w:ascii="Verdana" w:hAnsi="Verdana"/>
        </w:rPr>
        <w:t>To: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1169-0000-33130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Contractual Services</w:t>
      </w:r>
      <w:r>
        <w:rPr>
          <w:rFonts w:ascii="Verdana" w:hAnsi="Verdana"/>
        </w:rPr>
        <w:tab/>
        <w:t>$9,611.99</w:t>
      </w:r>
    </w:p>
    <w:p w14:paraId="36627138" w14:textId="77777777" w:rsidR="00552945" w:rsidRDefault="00552945" w:rsidP="007A47AA">
      <w:pPr>
        <w:rPr>
          <w:rFonts w:ascii="Verdana" w:hAnsi="Verdana"/>
        </w:rPr>
      </w:pPr>
    </w:p>
    <w:p w14:paraId="48697F3D" w14:textId="496C58B0" w:rsidR="00552945" w:rsidRDefault="00552945" w:rsidP="007A47AA">
      <w:pPr>
        <w:rPr>
          <w:rFonts w:ascii="Verdana" w:hAnsi="Verdana"/>
        </w:rPr>
      </w:pPr>
      <w:r>
        <w:rPr>
          <w:rFonts w:ascii="Verdana" w:hAnsi="Verdana"/>
        </w:rPr>
        <w:t>The above transfers are needed to cover invoices for USI.</w:t>
      </w:r>
    </w:p>
    <w:p w14:paraId="3D7631BC" w14:textId="77777777" w:rsidR="00552945" w:rsidRDefault="00552945" w:rsidP="007A47AA">
      <w:pPr>
        <w:rPr>
          <w:rFonts w:ascii="Verdana" w:hAnsi="Verdana"/>
        </w:rPr>
      </w:pPr>
    </w:p>
    <w:p w14:paraId="23079531" w14:textId="5C932DC4" w:rsidR="00552945" w:rsidRDefault="00552945" w:rsidP="007A47AA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 the transfer requests and send it on to the Council for approval.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318B0587" w14:textId="77777777" w:rsidR="00297CC4" w:rsidRDefault="00297CC4" w:rsidP="007A47AA">
      <w:pPr>
        <w:rPr>
          <w:rFonts w:ascii="Verdana" w:hAnsi="Verdana"/>
        </w:rPr>
      </w:pPr>
      <w:bookmarkStart w:id="0" w:name="_Hlk144384484"/>
    </w:p>
    <w:p w14:paraId="0B6EB245" w14:textId="51E6CB94" w:rsidR="00297CC4" w:rsidRPr="00297CC4" w:rsidRDefault="00297CC4" w:rsidP="007A47AA">
      <w:pPr>
        <w:rPr>
          <w:rFonts w:ascii="Verdana" w:hAnsi="Verdana"/>
          <w:b/>
          <w:bCs/>
        </w:rPr>
      </w:pPr>
      <w:r w:rsidRPr="00297CC4">
        <w:rPr>
          <w:rFonts w:ascii="Verdana" w:hAnsi="Verdana"/>
          <w:b/>
          <w:bCs/>
        </w:rPr>
        <w:t>Town of Veedersburg – Plan Commission</w:t>
      </w:r>
    </w:p>
    <w:p w14:paraId="5088FF27" w14:textId="1CBB1A19" w:rsidR="00297CC4" w:rsidRDefault="00297CC4" w:rsidP="007A47AA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appoint Noah Reissmann and Amber Hudson to the Veedersburg Plan Commission.</w:t>
      </w:r>
    </w:p>
    <w:p w14:paraId="7823F37D" w14:textId="77624E1C" w:rsidR="00297CC4" w:rsidRDefault="00297CC4" w:rsidP="007A47AA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6E886365" w14:textId="77777777" w:rsidR="00E8382E" w:rsidRDefault="00E8382E" w:rsidP="007A47AA">
      <w:pPr>
        <w:rPr>
          <w:rFonts w:ascii="Verdana" w:hAnsi="Verdana"/>
        </w:rPr>
      </w:pPr>
    </w:p>
    <w:p w14:paraId="7963AF24" w14:textId="4CF7A9D4" w:rsidR="00E8382E" w:rsidRDefault="00E8382E" w:rsidP="00E8382E">
      <w:pPr>
        <w:pStyle w:val="BodyText"/>
      </w:pPr>
      <w:r w:rsidRPr="00E8382E">
        <w:t xml:space="preserve">RESOLUTION 2023-37 – Resolution Approving the Road Use Agreement and a Decommissioning Agreement with Crossroads Solar </w:t>
      </w:r>
      <w:r>
        <w:t>and Certain Other Matters in Connection Therewith</w:t>
      </w:r>
    </w:p>
    <w:p w14:paraId="7820CDF1" w14:textId="77777777" w:rsidR="00E8382E" w:rsidRDefault="00E8382E" w:rsidP="007A47AA">
      <w:pPr>
        <w:rPr>
          <w:rFonts w:ascii="Verdana" w:hAnsi="Verdana"/>
          <w:b/>
          <w:bCs/>
        </w:rPr>
      </w:pPr>
    </w:p>
    <w:p w14:paraId="6751E664" w14:textId="4F2D0A5A" w:rsidR="00E8382E" w:rsidRPr="0028119D" w:rsidRDefault="00E8382E" w:rsidP="0028119D">
      <w:pPr>
        <w:rPr>
          <w:rFonts w:ascii="Verdana" w:hAnsi="Verdana"/>
        </w:rPr>
      </w:pPr>
      <w:r w:rsidRPr="0028119D">
        <w:rPr>
          <w:rFonts w:ascii="Verdana" w:hAnsi="Verdana"/>
        </w:rPr>
        <w:t>A motion was made by ___ and seconded by ___ to approve the above-named Resolution 2023-37.</w:t>
      </w:r>
      <w:r w:rsidRPr="0028119D">
        <w:rPr>
          <w:rFonts w:ascii="Verdana" w:hAnsi="Verdana"/>
        </w:rPr>
        <w:tab/>
      </w:r>
      <w:r w:rsidRPr="0028119D">
        <w:rPr>
          <w:rFonts w:ascii="Verdana" w:hAnsi="Verdana"/>
        </w:rPr>
        <w:tab/>
      </w:r>
      <w:r w:rsidRPr="0028119D">
        <w:rPr>
          <w:rFonts w:ascii="Verdana" w:hAnsi="Verdana"/>
        </w:rPr>
        <w:tab/>
      </w:r>
      <w:r w:rsidRPr="0028119D">
        <w:rPr>
          <w:rFonts w:ascii="Verdana" w:hAnsi="Verdana"/>
        </w:rPr>
        <w:tab/>
      </w:r>
      <w:r w:rsidRPr="0028119D">
        <w:rPr>
          <w:rFonts w:ascii="Verdana" w:hAnsi="Verdana"/>
        </w:rPr>
        <w:tab/>
      </w:r>
      <w:r w:rsidRPr="0028119D">
        <w:rPr>
          <w:rFonts w:ascii="Verdana" w:hAnsi="Verdana"/>
        </w:rPr>
        <w:tab/>
      </w:r>
      <w:r w:rsidRPr="0028119D">
        <w:rPr>
          <w:rFonts w:ascii="Verdana" w:hAnsi="Verdana"/>
        </w:rPr>
        <w:tab/>
        <w:t>Vote:  ___</w:t>
      </w:r>
    </w:p>
    <w:p w14:paraId="76A791CD" w14:textId="77777777" w:rsidR="00ED2219" w:rsidRDefault="00ED2219" w:rsidP="007A47AA">
      <w:pPr>
        <w:rPr>
          <w:rFonts w:ascii="Verdana" w:hAnsi="Verdana"/>
        </w:rPr>
      </w:pPr>
    </w:p>
    <w:p w14:paraId="06A2E7D7" w14:textId="4153645E" w:rsidR="00ED2219" w:rsidRDefault="00ED2219" w:rsidP="00ED2219">
      <w:pPr>
        <w:pStyle w:val="BodyText"/>
      </w:pPr>
      <w:r w:rsidRPr="00ED2219">
        <w:t>Decommissioning Plan Agreement and Road Use and Maintenance Agreement – Crossroads Solar LLC</w:t>
      </w:r>
    </w:p>
    <w:p w14:paraId="5AF16979" w14:textId="77777777" w:rsidR="00B33526" w:rsidRPr="00ED2219" w:rsidRDefault="00B33526" w:rsidP="00ED2219">
      <w:pPr>
        <w:pStyle w:val="BodyText"/>
      </w:pPr>
    </w:p>
    <w:p w14:paraId="0375DE1C" w14:textId="77777777" w:rsidR="002B7FE4" w:rsidRDefault="002B7FE4" w:rsidP="007A47AA">
      <w:pPr>
        <w:rPr>
          <w:rFonts w:ascii="Verdana" w:hAnsi="Verdana"/>
        </w:rPr>
      </w:pPr>
    </w:p>
    <w:p w14:paraId="32A7DE95" w14:textId="1A1CBE7A" w:rsidR="002B7FE4" w:rsidRDefault="002B7FE4" w:rsidP="007A47AA">
      <w:pPr>
        <w:rPr>
          <w:rFonts w:ascii="Verdana" w:hAnsi="Verdana"/>
          <w:b/>
          <w:bCs/>
        </w:rPr>
      </w:pPr>
      <w:r w:rsidRPr="002B7FE4">
        <w:rPr>
          <w:rFonts w:ascii="Verdana" w:hAnsi="Verdana"/>
          <w:b/>
          <w:bCs/>
        </w:rPr>
        <w:t>Wabash River</w:t>
      </w:r>
      <w:r w:rsidR="00B5482C">
        <w:rPr>
          <w:rFonts w:ascii="Verdana" w:hAnsi="Verdana"/>
          <w:b/>
          <w:bCs/>
        </w:rPr>
        <w:t>front</w:t>
      </w:r>
      <w:r w:rsidRPr="002B7FE4">
        <w:rPr>
          <w:rFonts w:ascii="Verdana" w:hAnsi="Verdana"/>
          <w:b/>
          <w:bCs/>
        </w:rPr>
        <w:t xml:space="preserve"> Trail Project – Roger Azar</w:t>
      </w:r>
    </w:p>
    <w:p w14:paraId="6E62B089" w14:textId="77777777" w:rsidR="00B63E08" w:rsidRDefault="00B63E08" w:rsidP="007A47AA">
      <w:pPr>
        <w:rPr>
          <w:rFonts w:ascii="Verdana" w:hAnsi="Verdana"/>
          <w:b/>
          <w:bCs/>
        </w:rPr>
      </w:pPr>
    </w:p>
    <w:p w14:paraId="28E4F3C7" w14:textId="77777777" w:rsidR="00B63E08" w:rsidRPr="002B7FE4" w:rsidRDefault="00B63E08" w:rsidP="007A47AA">
      <w:pPr>
        <w:rPr>
          <w:rFonts w:ascii="Verdana" w:hAnsi="Verdana"/>
          <w:b/>
          <w:bCs/>
        </w:rPr>
      </w:pPr>
    </w:p>
    <w:bookmarkEnd w:id="0"/>
    <w:p w14:paraId="059AE989" w14:textId="77777777" w:rsidR="008E2457" w:rsidRPr="001874AF" w:rsidRDefault="008E2457" w:rsidP="008E2457">
      <w:pPr>
        <w:rPr>
          <w:rFonts w:ascii="Verdana" w:hAnsi="Verdana"/>
        </w:rPr>
      </w:pPr>
    </w:p>
    <w:p w14:paraId="62E9CF77" w14:textId="77777777" w:rsidR="00917FC5" w:rsidRDefault="00917FC5" w:rsidP="00563C69">
      <w:pPr>
        <w:jc w:val="center"/>
        <w:rPr>
          <w:rFonts w:ascii="Verdana" w:hAnsi="Verdana"/>
          <w:b/>
          <w:bCs/>
        </w:rPr>
      </w:pPr>
    </w:p>
    <w:p w14:paraId="529E21F5" w14:textId="340FF2FE" w:rsidR="00563C69" w:rsidRDefault="00563C69" w:rsidP="00563C69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DEPARTMENT HEAD REPORTS</w:t>
      </w:r>
    </w:p>
    <w:p w14:paraId="062FA81D" w14:textId="77777777" w:rsidR="00563C69" w:rsidRDefault="00563C69" w:rsidP="00563C69">
      <w:pPr>
        <w:jc w:val="center"/>
        <w:rPr>
          <w:rFonts w:ascii="Verdana" w:hAnsi="Verdana"/>
          <w:b/>
          <w:bCs/>
        </w:rPr>
      </w:pPr>
    </w:p>
    <w:p w14:paraId="6D511AC1" w14:textId="77777777" w:rsidR="00563C69" w:rsidRDefault="00563C69" w:rsidP="00563C69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AMBULANCE</w:t>
      </w:r>
    </w:p>
    <w:p w14:paraId="5B7C3D1F" w14:textId="77777777" w:rsidR="00563C69" w:rsidRDefault="00563C69" w:rsidP="00563C69">
      <w:pPr>
        <w:rPr>
          <w:rFonts w:ascii="Verdana" w:hAnsi="Verdana"/>
          <w:b/>
          <w:bCs/>
        </w:rPr>
      </w:pPr>
    </w:p>
    <w:p w14:paraId="4841B464" w14:textId="77777777" w:rsidR="00563C69" w:rsidRDefault="00563C69" w:rsidP="00563C69">
      <w:pPr>
        <w:rPr>
          <w:rFonts w:ascii="Verdana" w:hAnsi="Verdana"/>
          <w:b/>
          <w:bCs/>
        </w:rPr>
      </w:pPr>
    </w:p>
    <w:p w14:paraId="1BB229E9" w14:textId="77777777" w:rsidR="00563C69" w:rsidRDefault="00563C69" w:rsidP="00563C69">
      <w:pPr>
        <w:rPr>
          <w:rFonts w:ascii="Verdana" w:hAnsi="Verdana"/>
          <w:b/>
          <w:bCs/>
        </w:rPr>
      </w:pPr>
    </w:p>
    <w:p w14:paraId="491A599B" w14:textId="77777777" w:rsidR="00CC23C3" w:rsidRDefault="00CC23C3" w:rsidP="00CC23C3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CORONER</w:t>
      </w:r>
    </w:p>
    <w:p w14:paraId="101804AC" w14:textId="77777777" w:rsidR="00CC23C3" w:rsidRDefault="00CC23C3" w:rsidP="00CC23C3">
      <w:pPr>
        <w:rPr>
          <w:rFonts w:ascii="Verdana" w:hAnsi="Verdana"/>
          <w:b/>
          <w:bCs/>
        </w:rPr>
      </w:pPr>
    </w:p>
    <w:p w14:paraId="0A46AD25" w14:textId="77777777" w:rsidR="00CC23C3" w:rsidRDefault="00CC23C3" w:rsidP="00CC23C3">
      <w:pPr>
        <w:rPr>
          <w:rFonts w:ascii="Verdana" w:hAnsi="Verdana"/>
          <w:b/>
          <w:bCs/>
        </w:rPr>
      </w:pPr>
    </w:p>
    <w:p w14:paraId="76303B94" w14:textId="77777777" w:rsidR="00CC23C3" w:rsidRDefault="00CC23C3" w:rsidP="00CC23C3">
      <w:pPr>
        <w:rPr>
          <w:rFonts w:ascii="Verdana" w:hAnsi="Verdana"/>
          <w:b/>
          <w:bCs/>
        </w:rPr>
      </w:pPr>
    </w:p>
    <w:p w14:paraId="2D1BCD54" w14:textId="77777777" w:rsidR="00CC23C3" w:rsidRDefault="00CC23C3" w:rsidP="00563C69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 -911</w:t>
      </w:r>
    </w:p>
    <w:p w14:paraId="19E3AABF" w14:textId="77777777" w:rsidR="00CC23C3" w:rsidRDefault="00CC23C3" w:rsidP="00563C69">
      <w:pPr>
        <w:rPr>
          <w:rFonts w:ascii="Verdana" w:hAnsi="Verdana"/>
          <w:b/>
          <w:bCs/>
        </w:rPr>
      </w:pPr>
    </w:p>
    <w:p w14:paraId="5DA72587" w14:textId="77777777" w:rsidR="00CC23C3" w:rsidRDefault="00CC23C3" w:rsidP="00563C69">
      <w:pPr>
        <w:rPr>
          <w:rFonts w:ascii="Verdana" w:hAnsi="Verdana"/>
          <w:b/>
          <w:bCs/>
        </w:rPr>
      </w:pPr>
    </w:p>
    <w:p w14:paraId="6B27C4B5" w14:textId="77777777" w:rsidR="00CC23C3" w:rsidRDefault="00CC23C3" w:rsidP="00563C69">
      <w:pPr>
        <w:rPr>
          <w:rFonts w:ascii="Verdana" w:hAnsi="Verdana"/>
          <w:b/>
          <w:bCs/>
        </w:rPr>
      </w:pPr>
    </w:p>
    <w:p w14:paraId="047156C6" w14:textId="77777777" w:rsidR="00CC23C3" w:rsidRDefault="00CC23C3" w:rsidP="00563C69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EMA</w:t>
      </w:r>
    </w:p>
    <w:p w14:paraId="185D21B6" w14:textId="77777777" w:rsidR="00CC23C3" w:rsidRDefault="00CC23C3" w:rsidP="00563C69">
      <w:pPr>
        <w:rPr>
          <w:rFonts w:ascii="Verdana" w:hAnsi="Verdana"/>
          <w:b/>
          <w:bCs/>
        </w:rPr>
      </w:pPr>
    </w:p>
    <w:p w14:paraId="6D5F45BF" w14:textId="77777777" w:rsidR="00CC23C3" w:rsidRDefault="00CC23C3" w:rsidP="00563C69">
      <w:pPr>
        <w:rPr>
          <w:rFonts w:ascii="Verdana" w:hAnsi="Verdana"/>
          <w:b/>
          <w:bCs/>
        </w:rPr>
      </w:pPr>
    </w:p>
    <w:p w14:paraId="52D1D9B2" w14:textId="77777777" w:rsidR="00CC23C3" w:rsidRDefault="00CC23C3" w:rsidP="00563C69">
      <w:pPr>
        <w:rPr>
          <w:rFonts w:ascii="Verdana" w:hAnsi="Verdana"/>
          <w:b/>
          <w:bCs/>
        </w:rPr>
      </w:pPr>
    </w:p>
    <w:p w14:paraId="1CFE915C" w14:textId="7B0390AB" w:rsidR="00563C69" w:rsidRDefault="00563C69" w:rsidP="00563C69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SHERIFF</w:t>
      </w:r>
    </w:p>
    <w:p w14:paraId="6D1B355C" w14:textId="77777777" w:rsidR="00563C69" w:rsidRDefault="00563C69" w:rsidP="00563C69">
      <w:pPr>
        <w:rPr>
          <w:rFonts w:ascii="Verdana" w:hAnsi="Verdana"/>
          <w:b/>
          <w:bCs/>
        </w:rPr>
      </w:pPr>
    </w:p>
    <w:p w14:paraId="47DAFA71" w14:textId="77777777" w:rsidR="00563C69" w:rsidRDefault="00563C69" w:rsidP="00563C69">
      <w:pPr>
        <w:rPr>
          <w:rFonts w:ascii="Verdana" w:hAnsi="Verdana"/>
          <w:b/>
          <w:bCs/>
        </w:rPr>
      </w:pPr>
    </w:p>
    <w:p w14:paraId="36C689CF" w14:textId="77777777" w:rsidR="00563C69" w:rsidRDefault="00563C69" w:rsidP="00563C69">
      <w:pPr>
        <w:rPr>
          <w:rFonts w:ascii="Verdana" w:hAnsi="Verdana"/>
          <w:b/>
          <w:bCs/>
        </w:rPr>
      </w:pPr>
    </w:p>
    <w:p w14:paraId="79A18BFC" w14:textId="77777777" w:rsidR="00563C69" w:rsidRDefault="00563C69" w:rsidP="00563C69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HIGHWAY</w:t>
      </w:r>
    </w:p>
    <w:p w14:paraId="45842ED1" w14:textId="77777777" w:rsidR="00563C69" w:rsidRDefault="00563C69" w:rsidP="00563C69">
      <w:pPr>
        <w:rPr>
          <w:rFonts w:ascii="Verdana" w:hAnsi="Verdana"/>
          <w:b/>
          <w:bCs/>
        </w:rPr>
      </w:pPr>
    </w:p>
    <w:p w14:paraId="7B04F3E5" w14:textId="77777777" w:rsidR="00563C69" w:rsidRDefault="00563C69" w:rsidP="00563C69">
      <w:pPr>
        <w:rPr>
          <w:rFonts w:ascii="Verdana" w:hAnsi="Verdana"/>
          <w:b/>
          <w:bCs/>
        </w:rPr>
      </w:pPr>
    </w:p>
    <w:p w14:paraId="080D8E95" w14:textId="77777777" w:rsidR="00563C69" w:rsidRDefault="00563C69" w:rsidP="00563C69">
      <w:pPr>
        <w:rPr>
          <w:rFonts w:ascii="Verdana" w:hAnsi="Verdana"/>
          <w:b/>
          <w:bCs/>
        </w:rPr>
      </w:pPr>
    </w:p>
    <w:p w14:paraId="6187C082" w14:textId="62D92639" w:rsidR="00563C69" w:rsidRDefault="00563C69" w:rsidP="00563C69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HEALTH</w:t>
      </w:r>
    </w:p>
    <w:p w14:paraId="2FF12FD1" w14:textId="77777777" w:rsidR="00563C69" w:rsidRDefault="00563C69" w:rsidP="00563C69">
      <w:pPr>
        <w:rPr>
          <w:rFonts w:ascii="Verdana" w:hAnsi="Verdana"/>
          <w:b/>
          <w:bCs/>
        </w:rPr>
      </w:pPr>
    </w:p>
    <w:p w14:paraId="52C430AD" w14:textId="77777777" w:rsidR="00563C69" w:rsidRDefault="00563C69" w:rsidP="00563C69">
      <w:pPr>
        <w:rPr>
          <w:rFonts w:ascii="Verdana" w:hAnsi="Verdana"/>
          <w:b/>
          <w:bCs/>
        </w:rPr>
      </w:pPr>
    </w:p>
    <w:p w14:paraId="4B8C4F30" w14:textId="77777777" w:rsidR="00563C69" w:rsidRDefault="00563C69" w:rsidP="00563C69">
      <w:pPr>
        <w:rPr>
          <w:rFonts w:ascii="Verdana" w:hAnsi="Verdana"/>
          <w:b/>
          <w:bCs/>
        </w:rPr>
      </w:pPr>
    </w:p>
    <w:p w14:paraId="60C6C551" w14:textId="77777777" w:rsidR="00563C69" w:rsidRDefault="00563C69" w:rsidP="00563C69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LANDFILL</w:t>
      </w:r>
    </w:p>
    <w:p w14:paraId="59E4D1F0" w14:textId="77777777" w:rsidR="00563C69" w:rsidRDefault="00563C69" w:rsidP="00563C69">
      <w:pPr>
        <w:rPr>
          <w:rFonts w:ascii="Verdana" w:hAnsi="Verdana"/>
          <w:b/>
          <w:bCs/>
        </w:rPr>
      </w:pPr>
    </w:p>
    <w:p w14:paraId="3A56DBB3" w14:textId="77777777" w:rsidR="00563C69" w:rsidRDefault="00563C69" w:rsidP="00563C69">
      <w:pPr>
        <w:rPr>
          <w:rFonts w:ascii="Verdana" w:hAnsi="Verdana"/>
          <w:b/>
          <w:bCs/>
        </w:rPr>
      </w:pPr>
    </w:p>
    <w:p w14:paraId="31373101" w14:textId="77777777" w:rsidR="00563C69" w:rsidRDefault="00563C69" w:rsidP="00563C69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THE NEXT MEETING WILL BE </w:t>
      </w:r>
    </w:p>
    <w:p w14:paraId="2D5FB813" w14:textId="76C59EB8" w:rsidR="00563C69" w:rsidRDefault="001E4337" w:rsidP="00563C69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October </w:t>
      </w:r>
      <w:r w:rsidR="00295878">
        <w:rPr>
          <w:rFonts w:ascii="Verdana" w:hAnsi="Verdana"/>
          <w:b/>
          <w:bCs/>
        </w:rPr>
        <w:t>16</w:t>
      </w:r>
      <w:r w:rsidR="00BF44E1">
        <w:rPr>
          <w:rFonts w:ascii="Verdana" w:hAnsi="Verdana"/>
          <w:b/>
          <w:bCs/>
        </w:rPr>
        <w:t>, 2023</w:t>
      </w:r>
    </w:p>
    <w:p w14:paraId="4C257A08" w14:textId="77777777" w:rsidR="00563C69" w:rsidRDefault="00563C69" w:rsidP="00563C69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AT 9:00 A.M.</w:t>
      </w:r>
    </w:p>
    <w:p w14:paraId="54C76989" w14:textId="77777777" w:rsidR="00563C69" w:rsidRDefault="00563C69" w:rsidP="00563C69">
      <w:pPr>
        <w:jc w:val="center"/>
        <w:rPr>
          <w:rFonts w:ascii="Verdana" w:hAnsi="Verdana"/>
          <w:b/>
          <w:bCs/>
        </w:rPr>
      </w:pPr>
    </w:p>
    <w:p w14:paraId="290AF48D" w14:textId="1E275BE6" w:rsidR="00295878" w:rsidRDefault="00295878" w:rsidP="00563C69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DRAINAGE BOARD MEETING IMMEDIATELY</w:t>
      </w:r>
    </w:p>
    <w:p w14:paraId="188ADE7D" w14:textId="471A0CEB" w:rsidR="00295878" w:rsidRDefault="00295878" w:rsidP="00563C69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FOLLOWING THE COMMISSIONER’S MEETING</w:t>
      </w:r>
    </w:p>
    <w:p w14:paraId="01288471" w14:textId="77777777" w:rsidR="00563C69" w:rsidRDefault="00563C69" w:rsidP="00563C69">
      <w:pPr>
        <w:jc w:val="center"/>
        <w:rPr>
          <w:rFonts w:ascii="Verdana" w:hAnsi="Verdana"/>
          <w:b/>
          <w:bCs/>
        </w:rPr>
      </w:pPr>
    </w:p>
    <w:p w14:paraId="0A6D8419" w14:textId="77777777" w:rsidR="00563C69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close the meeting.</w:t>
      </w:r>
    </w:p>
    <w:p w14:paraId="26716A88" w14:textId="77777777" w:rsidR="00563C69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5969B121" w14:textId="77777777" w:rsidR="00D71B70" w:rsidRDefault="00D71B70" w:rsidP="00563C69">
      <w:pPr>
        <w:rPr>
          <w:rFonts w:ascii="Verdana" w:hAnsi="Verdana"/>
        </w:rPr>
      </w:pPr>
    </w:p>
    <w:p w14:paraId="6393CE81" w14:textId="4FA07307" w:rsidR="00563C69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>Next:</w:t>
      </w:r>
    </w:p>
    <w:p w14:paraId="38660D52" w14:textId="1875C811" w:rsidR="00563C69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>Ordinance 2023-</w:t>
      </w:r>
      <w:r w:rsidR="00BF1A0B">
        <w:rPr>
          <w:rFonts w:ascii="Verdana" w:hAnsi="Verdana"/>
        </w:rPr>
        <w:t>8</w:t>
      </w:r>
    </w:p>
    <w:p w14:paraId="3E19D031" w14:textId="2A0F678A" w:rsidR="00563C69" w:rsidRPr="002F441C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>Resolution 2023-</w:t>
      </w:r>
      <w:r w:rsidR="00BF1A0B">
        <w:rPr>
          <w:rFonts w:ascii="Verdana" w:hAnsi="Verdana"/>
        </w:rPr>
        <w:t>3</w:t>
      </w:r>
      <w:r w:rsidR="0028119D">
        <w:rPr>
          <w:rFonts w:ascii="Verdana" w:hAnsi="Verdana"/>
        </w:rPr>
        <w:t>8</w:t>
      </w:r>
    </w:p>
    <w:p w14:paraId="7F54B3A0" w14:textId="77777777" w:rsidR="00563C69" w:rsidRDefault="00563C69" w:rsidP="00563C69"/>
    <w:p w14:paraId="6F7BFA6E" w14:textId="77777777" w:rsidR="00563C69" w:rsidRDefault="00563C69" w:rsidP="00563C69"/>
    <w:p w14:paraId="21CF5A14" w14:textId="36F34FFA" w:rsidR="008C2949" w:rsidRDefault="00563C69" w:rsidP="00D71B70">
      <w:pPr>
        <w:jc w:val="center"/>
      </w:pPr>
      <w:r>
        <w:t>&lt;&lt;&lt; SUBJECT TO CHANGE &gt;&gt;&gt;</w:t>
      </w:r>
    </w:p>
    <w:sectPr w:rsidR="008C2949" w:rsidSect="006748F2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335961965">
    <w:abstractNumId w:val="19"/>
  </w:num>
  <w:num w:numId="2" w16cid:durableId="926577784">
    <w:abstractNumId w:val="12"/>
  </w:num>
  <w:num w:numId="3" w16cid:durableId="443575607">
    <w:abstractNumId w:val="10"/>
  </w:num>
  <w:num w:numId="4" w16cid:durableId="795686542">
    <w:abstractNumId w:val="21"/>
  </w:num>
  <w:num w:numId="5" w16cid:durableId="1881892047">
    <w:abstractNumId w:val="13"/>
  </w:num>
  <w:num w:numId="6" w16cid:durableId="2033650245">
    <w:abstractNumId w:val="16"/>
  </w:num>
  <w:num w:numId="7" w16cid:durableId="1784373426">
    <w:abstractNumId w:val="18"/>
  </w:num>
  <w:num w:numId="8" w16cid:durableId="1981955993">
    <w:abstractNumId w:val="9"/>
  </w:num>
  <w:num w:numId="9" w16cid:durableId="512914487">
    <w:abstractNumId w:val="7"/>
  </w:num>
  <w:num w:numId="10" w16cid:durableId="1364332345">
    <w:abstractNumId w:val="6"/>
  </w:num>
  <w:num w:numId="11" w16cid:durableId="1895315984">
    <w:abstractNumId w:val="5"/>
  </w:num>
  <w:num w:numId="12" w16cid:durableId="66147722">
    <w:abstractNumId w:val="4"/>
  </w:num>
  <w:num w:numId="13" w16cid:durableId="1452674275">
    <w:abstractNumId w:val="8"/>
  </w:num>
  <w:num w:numId="14" w16cid:durableId="1268467741">
    <w:abstractNumId w:val="3"/>
  </w:num>
  <w:num w:numId="15" w16cid:durableId="2133207747">
    <w:abstractNumId w:val="2"/>
  </w:num>
  <w:num w:numId="16" w16cid:durableId="1964459681">
    <w:abstractNumId w:val="1"/>
  </w:num>
  <w:num w:numId="17" w16cid:durableId="1456219215">
    <w:abstractNumId w:val="0"/>
  </w:num>
  <w:num w:numId="18" w16cid:durableId="894202692">
    <w:abstractNumId w:val="14"/>
  </w:num>
  <w:num w:numId="19" w16cid:durableId="1936358765">
    <w:abstractNumId w:val="15"/>
  </w:num>
  <w:num w:numId="20" w16cid:durableId="1765877388">
    <w:abstractNumId w:val="20"/>
  </w:num>
  <w:num w:numId="21" w16cid:durableId="493687528">
    <w:abstractNumId w:val="17"/>
  </w:num>
  <w:num w:numId="22" w16cid:durableId="1784153908">
    <w:abstractNumId w:val="11"/>
  </w:num>
  <w:num w:numId="23" w16cid:durableId="180946945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ECA"/>
    <w:rsid w:val="00024C92"/>
    <w:rsid w:val="000617DE"/>
    <w:rsid w:val="00067DC2"/>
    <w:rsid w:val="000824D8"/>
    <w:rsid w:val="00085DDB"/>
    <w:rsid w:val="000B71BA"/>
    <w:rsid w:val="000D615E"/>
    <w:rsid w:val="00156149"/>
    <w:rsid w:val="001672D7"/>
    <w:rsid w:val="001D3490"/>
    <w:rsid w:val="001D3A5F"/>
    <w:rsid w:val="001E4337"/>
    <w:rsid w:val="00205C36"/>
    <w:rsid w:val="00216A34"/>
    <w:rsid w:val="00244AAC"/>
    <w:rsid w:val="00260A50"/>
    <w:rsid w:val="002612D0"/>
    <w:rsid w:val="002618EB"/>
    <w:rsid w:val="00264CE9"/>
    <w:rsid w:val="0028119D"/>
    <w:rsid w:val="00295878"/>
    <w:rsid w:val="00297CC4"/>
    <w:rsid w:val="002A77A7"/>
    <w:rsid w:val="002B21FA"/>
    <w:rsid w:val="002B649D"/>
    <w:rsid w:val="002B7FE4"/>
    <w:rsid w:val="002D391E"/>
    <w:rsid w:val="002D3F8A"/>
    <w:rsid w:val="002F1ABC"/>
    <w:rsid w:val="00332F79"/>
    <w:rsid w:val="0034145F"/>
    <w:rsid w:val="00346022"/>
    <w:rsid w:val="00360CC5"/>
    <w:rsid w:val="003855FC"/>
    <w:rsid w:val="003A668E"/>
    <w:rsid w:val="004B500B"/>
    <w:rsid w:val="0052048E"/>
    <w:rsid w:val="00546354"/>
    <w:rsid w:val="005528E8"/>
    <w:rsid w:val="00552945"/>
    <w:rsid w:val="00563C69"/>
    <w:rsid w:val="005B53ED"/>
    <w:rsid w:val="00645252"/>
    <w:rsid w:val="00670E77"/>
    <w:rsid w:val="006748F2"/>
    <w:rsid w:val="006A56D8"/>
    <w:rsid w:val="006A6C42"/>
    <w:rsid w:val="006D3D74"/>
    <w:rsid w:val="00713857"/>
    <w:rsid w:val="007A47AA"/>
    <w:rsid w:val="007B05BA"/>
    <w:rsid w:val="007B54C0"/>
    <w:rsid w:val="007C1B19"/>
    <w:rsid w:val="007D2C7B"/>
    <w:rsid w:val="007F4127"/>
    <w:rsid w:val="008245C3"/>
    <w:rsid w:val="00827405"/>
    <w:rsid w:val="0083569A"/>
    <w:rsid w:val="0084719C"/>
    <w:rsid w:val="00855CA2"/>
    <w:rsid w:val="00887520"/>
    <w:rsid w:val="008C0337"/>
    <w:rsid w:val="008C2949"/>
    <w:rsid w:val="008D5FE0"/>
    <w:rsid w:val="008E2457"/>
    <w:rsid w:val="008F1D54"/>
    <w:rsid w:val="00917FC5"/>
    <w:rsid w:val="00981263"/>
    <w:rsid w:val="009A5F7C"/>
    <w:rsid w:val="009B7AEC"/>
    <w:rsid w:val="009E74F8"/>
    <w:rsid w:val="00A10647"/>
    <w:rsid w:val="00A24085"/>
    <w:rsid w:val="00A5154D"/>
    <w:rsid w:val="00A9204E"/>
    <w:rsid w:val="00AD0B4B"/>
    <w:rsid w:val="00AD2DFD"/>
    <w:rsid w:val="00AD4D4C"/>
    <w:rsid w:val="00AD5BE8"/>
    <w:rsid w:val="00B33526"/>
    <w:rsid w:val="00B5337D"/>
    <w:rsid w:val="00B5482C"/>
    <w:rsid w:val="00B63E08"/>
    <w:rsid w:val="00B73DA7"/>
    <w:rsid w:val="00B804F0"/>
    <w:rsid w:val="00BD05ED"/>
    <w:rsid w:val="00BD63EE"/>
    <w:rsid w:val="00BF1A0B"/>
    <w:rsid w:val="00BF44E1"/>
    <w:rsid w:val="00C0167E"/>
    <w:rsid w:val="00C104C1"/>
    <w:rsid w:val="00C10859"/>
    <w:rsid w:val="00C139F5"/>
    <w:rsid w:val="00C314BD"/>
    <w:rsid w:val="00C314EE"/>
    <w:rsid w:val="00C514DA"/>
    <w:rsid w:val="00C5448F"/>
    <w:rsid w:val="00C855D2"/>
    <w:rsid w:val="00C95D99"/>
    <w:rsid w:val="00CC23C3"/>
    <w:rsid w:val="00CF2558"/>
    <w:rsid w:val="00D006AC"/>
    <w:rsid w:val="00D26A12"/>
    <w:rsid w:val="00D71B70"/>
    <w:rsid w:val="00D85E9F"/>
    <w:rsid w:val="00D92352"/>
    <w:rsid w:val="00DF1BC4"/>
    <w:rsid w:val="00E01F60"/>
    <w:rsid w:val="00E068FC"/>
    <w:rsid w:val="00E32715"/>
    <w:rsid w:val="00E66A33"/>
    <w:rsid w:val="00E8382E"/>
    <w:rsid w:val="00EB2838"/>
    <w:rsid w:val="00ED143D"/>
    <w:rsid w:val="00ED2219"/>
    <w:rsid w:val="00F70ECA"/>
    <w:rsid w:val="00FB3553"/>
    <w:rsid w:val="00FB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F9B80"/>
  <w15:chartTrackingRefBased/>
  <w15:docId w15:val="{6DAE8724-13EE-4D7A-8993-3A9ACE12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EC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1F4E79" w:themeColor="accent1" w:themeShade="80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22"/>
      <w:szCs w:val="18"/>
    </w:rPr>
  </w:style>
  <w:style w:type="paragraph" w:styleId="BalloonText">
    <w:name w:val="Balloon Text"/>
    <w:basedOn w:val="Normal"/>
    <w:link w:val="BalloonTextChar"/>
    <w:uiPriority w:val="99"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346022"/>
    <w:rPr>
      <w:rFonts w:ascii="Verdana" w:hAnsi="Verdana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346022"/>
    <w:rPr>
      <w:rFonts w:ascii="Verdana" w:eastAsia="Times New Roman" w:hAnsi="Verdana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ambers\AppData\Local\Microsoft\Office\16.0\DTS\en-US%7bD93CBFF1-FD92-4612-A30F-40740602A024%7d\%7b05127FED-BA97-4B3A-ADCE-328FF38E47EE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{05127FED-BA97-4B3A-ADCE-328FF38E47EE}tf02786999_win32</Template>
  <TotalTime>1398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Chambers</dc:creator>
  <cp:keywords/>
  <dc:description/>
  <cp:lastModifiedBy>Colleen Chambers</cp:lastModifiedBy>
  <cp:revision>18</cp:revision>
  <cp:lastPrinted>2023-09-29T18:05:00Z</cp:lastPrinted>
  <dcterms:created xsi:type="dcterms:W3CDTF">2023-09-18T16:57:00Z</dcterms:created>
  <dcterms:modified xsi:type="dcterms:W3CDTF">2023-09-29T19:10:00Z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