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58146A3A" w:rsidR="00546354" w:rsidRDefault="000A6F4D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January </w:t>
      </w:r>
      <w:r w:rsidR="000859ED">
        <w:rPr>
          <w:rFonts w:ascii="Verdana" w:hAnsi="Verdana"/>
          <w:b/>
          <w:bCs/>
        </w:rPr>
        <w:t>16</w:t>
      </w:r>
      <w:r>
        <w:rPr>
          <w:rFonts w:ascii="Verdana" w:hAnsi="Verdana"/>
          <w:b/>
          <w:bCs/>
        </w:rPr>
        <w:t>, 2024</w:t>
      </w:r>
    </w:p>
    <w:p w14:paraId="6EDBEC96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6102E7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35D2EAA3" w14:textId="77777777" w:rsidR="00546354" w:rsidRDefault="00546354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04F3299B" w14:textId="77777777" w:rsidR="00327976" w:rsidRPr="00327976" w:rsidRDefault="00327976" w:rsidP="00346022">
      <w:pPr>
        <w:pStyle w:val="BalloonText"/>
        <w:rPr>
          <w:rFonts w:ascii="Verdana" w:hAnsi="Verdana" w:cs="Times New Roman"/>
          <w:b/>
          <w:bCs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0F7137BD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0859ED">
        <w:rPr>
          <w:rFonts w:ascii="Verdana" w:hAnsi="Verdana"/>
        </w:rPr>
        <w:t>January 2</w:t>
      </w:r>
      <w:r>
        <w:rPr>
          <w:rFonts w:ascii="Verdana" w:hAnsi="Verdana"/>
        </w:rPr>
        <w:t>, 202</w:t>
      </w:r>
      <w:r w:rsidR="000859ED">
        <w:rPr>
          <w:rFonts w:ascii="Verdana" w:hAnsi="Verdana"/>
        </w:rPr>
        <w:t>4</w:t>
      </w:r>
      <w:r>
        <w:rPr>
          <w:rFonts w:ascii="Verdana" w:hAnsi="Verdana"/>
        </w:rPr>
        <w:t xml:space="preserve"> as presented.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>
        <w:rPr>
          <w:rFonts w:ascii="Verdana" w:hAnsi="Verdana"/>
        </w:rPr>
        <w:t xml:space="preserve">Vote: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1CC2085C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1-</w:t>
      </w:r>
      <w:r w:rsidR="00063F02">
        <w:rPr>
          <w:rFonts w:ascii="Verdana" w:hAnsi="Verdana"/>
          <w:b/>
          <w:bCs/>
        </w:rPr>
        <w:t xml:space="preserve">159 </w:t>
      </w:r>
      <w:r w:rsidRPr="00A368F5">
        <w:rPr>
          <w:rFonts w:ascii="Verdana" w:hAnsi="Verdana"/>
          <w:b/>
          <w:bCs/>
        </w:rPr>
        <w:t>($</w:t>
      </w:r>
      <w:r w:rsidR="00063F02">
        <w:rPr>
          <w:rFonts w:ascii="Verdana" w:hAnsi="Verdana"/>
          <w:b/>
          <w:bCs/>
        </w:rPr>
        <w:t>265,243.50</w:t>
      </w:r>
      <w:r w:rsidR="00260A50">
        <w:rPr>
          <w:rFonts w:ascii="Verdana" w:hAnsi="Verdana"/>
          <w:b/>
          <w:bCs/>
        </w:rPr>
        <w:t>)</w:t>
      </w:r>
      <w:r w:rsidR="000859ED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3BC7DDAB" w14:textId="05740D4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144558DD" w14:textId="77777777" w:rsidR="000859ED" w:rsidRDefault="000859ED" w:rsidP="00546354">
      <w:pPr>
        <w:rPr>
          <w:rFonts w:ascii="Verdana" w:hAnsi="Verdana"/>
        </w:rPr>
      </w:pPr>
    </w:p>
    <w:p w14:paraId="518C519B" w14:textId="77777777" w:rsidR="000859ED" w:rsidRPr="00F82A77" w:rsidRDefault="000859ED" w:rsidP="000859ED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0F2391EF" w14:textId="53642DAF" w:rsidR="000859ED" w:rsidRDefault="000859ED" w:rsidP="000859ED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Treasurer’s Bank Reconciliation for </w:t>
      </w:r>
      <w:r>
        <w:rPr>
          <w:rFonts w:ascii="Verdana" w:hAnsi="Verdana"/>
        </w:rPr>
        <w:t>December</w:t>
      </w:r>
      <w:r>
        <w:rPr>
          <w:rFonts w:ascii="Verdana" w:hAnsi="Verdana"/>
        </w:rPr>
        <w:t>, 2023 and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0B141CF7" w14:textId="77777777" w:rsidR="000859ED" w:rsidRDefault="000859ED" w:rsidP="00546354">
      <w:pPr>
        <w:rPr>
          <w:rFonts w:ascii="Verdana" w:hAnsi="Verdana"/>
        </w:rPr>
      </w:pPr>
    </w:p>
    <w:p w14:paraId="2549B8FF" w14:textId="77777777" w:rsidR="00BD2937" w:rsidRDefault="00BD2937" w:rsidP="00BD2937">
      <w:pPr>
        <w:rPr>
          <w:rFonts w:ascii="Verdana" w:hAnsi="Verdana"/>
          <w:b/>
          <w:bCs/>
        </w:rPr>
      </w:pPr>
      <w:r w:rsidRPr="00C314EE">
        <w:rPr>
          <w:rFonts w:ascii="Verdana" w:hAnsi="Verdana"/>
          <w:b/>
          <w:bCs/>
        </w:rPr>
        <w:t>Report of Collections</w:t>
      </w:r>
      <w:r>
        <w:rPr>
          <w:rFonts w:ascii="Verdana" w:hAnsi="Verdana"/>
          <w:b/>
          <w:bCs/>
        </w:rPr>
        <w:t xml:space="preserve"> -</w:t>
      </w:r>
      <w:r w:rsidRPr="00C314EE">
        <w:rPr>
          <w:rFonts w:ascii="Verdana" w:hAnsi="Verdana"/>
          <w:b/>
          <w:bCs/>
        </w:rPr>
        <w:t xml:space="preserve"> as submitted</w:t>
      </w:r>
    </w:p>
    <w:p w14:paraId="184ACDE1" w14:textId="1B480FC9" w:rsidR="00BD2937" w:rsidRDefault="00BD2937" w:rsidP="00BD2937">
      <w:pPr>
        <w:rPr>
          <w:rFonts w:ascii="Verdana" w:hAnsi="Verdana"/>
        </w:rPr>
      </w:pPr>
      <w:r w:rsidRPr="005B53ED">
        <w:rPr>
          <w:rFonts w:ascii="Verdana" w:hAnsi="Verdana"/>
        </w:rPr>
        <w:t xml:space="preserve">A motion was made by ___ and seconded by ___ to acknowledge the Report of Collections for </w:t>
      </w:r>
      <w:r>
        <w:rPr>
          <w:rFonts w:ascii="Verdana" w:hAnsi="Verdana"/>
        </w:rPr>
        <w:t xml:space="preserve">the Ambulance, Clerk, Health Department, Recorder and Sheriff </w:t>
      </w:r>
      <w:r w:rsidRPr="005B53ED">
        <w:rPr>
          <w:rFonts w:ascii="Verdana" w:hAnsi="Verdana"/>
        </w:rPr>
        <w:t xml:space="preserve">for </w:t>
      </w:r>
      <w:r>
        <w:rPr>
          <w:rFonts w:ascii="Verdana" w:hAnsi="Verdana"/>
        </w:rPr>
        <w:t>December</w:t>
      </w:r>
      <w:r>
        <w:rPr>
          <w:rFonts w:ascii="Verdana" w:hAnsi="Verdana"/>
        </w:rPr>
        <w:t>,</w:t>
      </w:r>
      <w:r w:rsidRPr="005B53ED">
        <w:rPr>
          <w:rFonts w:ascii="Verdana" w:hAnsi="Verdana"/>
        </w:rPr>
        <w:t xml:space="preserve"> 2023.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08C8EFE8" w14:textId="77777777" w:rsidR="00BD2937" w:rsidRDefault="00BD2937" w:rsidP="00BD2937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128B8491" w14:textId="4DE7F952" w:rsidR="00BD2937" w:rsidRDefault="0045267C" w:rsidP="00BD293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SEALED </w:t>
      </w:r>
      <w:r w:rsidR="00BD2937" w:rsidRPr="00BD2937">
        <w:rPr>
          <w:rFonts w:ascii="Verdana" w:hAnsi="Verdana"/>
          <w:b/>
          <w:bCs/>
        </w:rPr>
        <w:t>HIGHWAY BIDS</w:t>
      </w:r>
      <w:r>
        <w:rPr>
          <w:rFonts w:ascii="Verdana" w:hAnsi="Verdana"/>
          <w:b/>
          <w:bCs/>
        </w:rPr>
        <w:t xml:space="preserve"> – Gravel, Stone, Rip-Rap, Liquid Asphalt, Tile &amp; Sewer Pipe, Bituminous and Fuel</w:t>
      </w:r>
    </w:p>
    <w:p w14:paraId="61B57E13" w14:textId="77777777" w:rsidR="0045267C" w:rsidRDefault="0045267C" w:rsidP="00BD2937">
      <w:pPr>
        <w:rPr>
          <w:rFonts w:ascii="Verdana" w:hAnsi="Verdana"/>
          <w:b/>
          <w:bCs/>
        </w:rPr>
      </w:pPr>
    </w:p>
    <w:p w14:paraId="7EDCBF84" w14:textId="78A4DBE7" w:rsidR="0045267C" w:rsidRPr="0045267C" w:rsidRDefault="0045267C" w:rsidP="00BD293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accept all bids received and take them under advisement/accept all bids.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>
        <w:rPr>
          <w:rFonts w:ascii="Verdana" w:hAnsi="Verdana"/>
        </w:rPr>
        <w:tab/>
        <w:t>Vote:  ___</w:t>
      </w:r>
    </w:p>
    <w:p w14:paraId="28C193A4" w14:textId="77777777" w:rsidR="00BD2937" w:rsidRDefault="00BD2937" w:rsidP="00546354">
      <w:pPr>
        <w:rPr>
          <w:rFonts w:ascii="Verdana" w:hAnsi="Verdana"/>
        </w:rPr>
      </w:pPr>
    </w:p>
    <w:p w14:paraId="288EF773" w14:textId="276CB2AD" w:rsidR="00C314EE" w:rsidRDefault="00AD42F2" w:rsidP="00546354">
      <w:pPr>
        <w:rPr>
          <w:rFonts w:ascii="Verdana" w:hAnsi="Verdana"/>
          <w:b/>
          <w:bCs/>
        </w:rPr>
      </w:pPr>
      <w:r w:rsidRPr="00AD42F2">
        <w:rPr>
          <w:rFonts w:ascii="Verdana" w:hAnsi="Verdana"/>
          <w:b/>
          <w:bCs/>
        </w:rPr>
        <w:t>CCMG 2024-1</w:t>
      </w:r>
      <w:r>
        <w:rPr>
          <w:rFonts w:ascii="Verdana" w:hAnsi="Verdana"/>
          <w:b/>
          <w:bCs/>
        </w:rPr>
        <w:t xml:space="preserve"> - </w:t>
      </w:r>
      <w:r w:rsidRPr="00AD42F2">
        <w:rPr>
          <w:rFonts w:ascii="Verdana" w:hAnsi="Verdana"/>
          <w:b/>
          <w:bCs/>
        </w:rPr>
        <w:t xml:space="preserve"> Letter </w:t>
      </w:r>
      <w:r w:rsidR="002B0DA7">
        <w:rPr>
          <w:rFonts w:ascii="Verdana" w:hAnsi="Verdana"/>
          <w:b/>
          <w:bCs/>
        </w:rPr>
        <w:t>to Proceed</w:t>
      </w:r>
      <w:r w:rsidRPr="00AD42F2">
        <w:rPr>
          <w:rFonts w:ascii="Verdana" w:hAnsi="Verdana"/>
          <w:b/>
          <w:bCs/>
        </w:rPr>
        <w:t xml:space="preserve"> </w:t>
      </w:r>
    </w:p>
    <w:p w14:paraId="27A7E86D" w14:textId="6645ADA3" w:rsidR="00AD42F2" w:rsidRDefault="00AD42F2" w:rsidP="00546354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letter </w:t>
      </w:r>
      <w:r w:rsidR="002B0DA7">
        <w:rPr>
          <w:rFonts w:ascii="Verdana" w:hAnsi="Verdana"/>
        </w:rPr>
        <w:t>to</w:t>
      </w:r>
      <w:r>
        <w:rPr>
          <w:rFonts w:ascii="Verdana" w:hAnsi="Verdana"/>
        </w:rPr>
        <w:t xml:space="preserve"> </w:t>
      </w:r>
      <w:r w:rsidR="002B0DA7">
        <w:rPr>
          <w:rFonts w:ascii="Verdana" w:hAnsi="Verdana"/>
        </w:rPr>
        <w:t>proceed</w:t>
      </w:r>
      <w:r>
        <w:rPr>
          <w:rFonts w:ascii="Verdana" w:hAnsi="Verdana"/>
        </w:rPr>
        <w:t xml:space="preserve"> for the Community Crossing Matching Grant for 2024</w:t>
      </w:r>
      <w:r w:rsidR="002B0DA7">
        <w:rPr>
          <w:rFonts w:ascii="Verdana" w:hAnsi="Verdana"/>
        </w:rPr>
        <w:t>-1.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DEAE2A1" w14:textId="77777777" w:rsidR="00A672D8" w:rsidRDefault="00A672D8" w:rsidP="00546354">
      <w:pPr>
        <w:rPr>
          <w:rFonts w:ascii="Verdana" w:hAnsi="Verdana"/>
        </w:rPr>
      </w:pPr>
    </w:p>
    <w:p w14:paraId="0E226537" w14:textId="6C26B026" w:rsidR="00A672D8" w:rsidRPr="00B600C5" w:rsidRDefault="00A672D8" w:rsidP="00546354">
      <w:pPr>
        <w:rPr>
          <w:rFonts w:ascii="Verdana" w:hAnsi="Verdana"/>
          <w:b/>
          <w:bCs/>
        </w:rPr>
      </w:pPr>
      <w:r w:rsidRPr="00B600C5">
        <w:rPr>
          <w:rFonts w:ascii="Verdana" w:hAnsi="Verdana"/>
          <w:b/>
          <w:bCs/>
        </w:rPr>
        <w:t>Plan Commission – Purdue Extension Appointment</w:t>
      </w:r>
    </w:p>
    <w:p w14:paraId="5FC03D6D" w14:textId="67FC436C" w:rsidR="00A672D8" w:rsidRDefault="00A672D8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accept/approve the appointment of Jamie Shonkwiler by Adam Tyler, County Extension Director due to him living outside of the County.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379AC0A8" w14:textId="77777777" w:rsidR="005A7366" w:rsidRDefault="005A7366" w:rsidP="00546354">
      <w:pPr>
        <w:rPr>
          <w:rFonts w:ascii="Verdana" w:hAnsi="Verdana"/>
        </w:rPr>
      </w:pPr>
    </w:p>
    <w:p w14:paraId="4193F3AE" w14:textId="37963792" w:rsidR="005A7366" w:rsidRPr="005A7366" w:rsidRDefault="005A7366" w:rsidP="00546354">
      <w:pPr>
        <w:rPr>
          <w:rFonts w:ascii="Verdana" w:hAnsi="Verdana"/>
          <w:b/>
          <w:bCs/>
        </w:rPr>
      </w:pPr>
      <w:r w:rsidRPr="005A7366">
        <w:rPr>
          <w:rFonts w:ascii="Verdana" w:hAnsi="Verdana"/>
          <w:b/>
          <w:bCs/>
        </w:rPr>
        <w:t>PAWS &amp; CLAWS Contract for 2024</w:t>
      </w:r>
    </w:p>
    <w:p w14:paraId="3493FFFB" w14:textId="513D55BB" w:rsidR="005A7366" w:rsidRDefault="005A7366" w:rsidP="00546354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approve/deny the contract with Paws &amp; Claws for 2024 in the amount of $42,000. </w:t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 w:rsidR="00D749D7">
        <w:rPr>
          <w:rFonts w:ascii="Verdana" w:hAnsi="Verdana"/>
        </w:rPr>
        <w:tab/>
      </w:r>
      <w:r>
        <w:rPr>
          <w:rFonts w:ascii="Verdana" w:hAnsi="Verdana"/>
        </w:rPr>
        <w:t xml:space="preserve"> Vote: __</w:t>
      </w:r>
      <w:r w:rsidR="002177B6">
        <w:rPr>
          <w:rFonts w:ascii="Verdana" w:hAnsi="Verdana"/>
        </w:rPr>
        <w:t>_</w:t>
      </w:r>
    </w:p>
    <w:p w14:paraId="08D4DD46" w14:textId="77777777" w:rsidR="00D749D7" w:rsidRPr="00AD42F2" w:rsidRDefault="00D749D7" w:rsidP="00546354">
      <w:pPr>
        <w:rPr>
          <w:rFonts w:ascii="Verdana" w:hAnsi="Verdana"/>
        </w:rPr>
      </w:pPr>
    </w:p>
    <w:p w14:paraId="54BFE0F6" w14:textId="77777777" w:rsidR="00AD42F2" w:rsidRPr="00AD42F2" w:rsidRDefault="00AD42F2" w:rsidP="00546354">
      <w:pPr>
        <w:rPr>
          <w:rFonts w:ascii="Verdana" w:hAnsi="Verdana"/>
          <w:b/>
          <w:bCs/>
        </w:rPr>
      </w:pPr>
    </w:p>
    <w:p w14:paraId="44854A6D" w14:textId="2E997F49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MEETING WILL BE </w:t>
      </w:r>
      <w:r w:rsidR="00D749D7">
        <w:rPr>
          <w:rFonts w:ascii="Verdana" w:hAnsi="Verdana"/>
          <w:b/>
          <w:bCs/>
        </w:rPr>
        <w:t>MONDAY</w:t>
      </w:r>
      <w:r w:rsidRPr="005B0AC3">
        <w:rPr>
          <w:rFonts w:ascii="Verdana" w:hAnsi="Verdana"/>
          <w:b/>
          <w:bCs/>
        </w:rPr>
        <w:t>,</w:t>
      </w:r>
    </w:p>
    <w:p w14:paraId="04F214A3" w14:textId="260682F4" w:rsidR="005B0AC3" w:rsidRPr="005B0AC3" w:rsidRDefault="00D749D7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FEBRUARY 5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969B121" w14:textId="77777777" w:rsidR="00D71B70" w:rsidRDefault="00D71B70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77777777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2024-1</w:t>
      </w:r>
    </w:p>
    <w:p w14:paraId="3E19D031" w14:textId="504B271F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2024-1</w:t>
      </w:r>
    </w:p>
    <w:p w14:paraId="7F54B3A0" w14:textId="77777777" w:rsidR="00563C69" w:rsidRDefault="00563C69" w:rsidP="00563C69"/>
    <w:p w14:paraId="6F7BFA6E" w14:textId="77777777" w:rsidR="00563C69" w:rsidRDefault="00563C69" w:rsidP="00563C69"/>
    <w:p w14:paraId="21CF5A14" w14:textId="36F34FFA" w:rsidR="008C2949" w:rsidRDefault="00563C69" w:rsidP="00D71B70">
      <w:pPr>
        <w:jc w:val="center"/>
      </w:pPr>
      <w:r>
        <w:t>&lt;&lt;&lt; SUBJECT TO CHANGE &gt;&gt;&gt;</w:t>
      </w:r>
    </w:p>
    <w:sectPr w:rsidR="008C2949" w:rsidSect="00836C6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24C92"/>
    <w:rsid w:val="00045686"/>
    <w:rsid w:val="000617DE"/>
    <w:rsid w:val="00063F02"/>
    <w:rsid w:val="00067DC2"/>
    <w:rsid w:val="000824D8"/>
    <w:rsid w:val="000859ED"/>
    <w:rsid w:val="00085DDB"/>
    <w:rsid w:val="000A6F4D"/>
    <w:rsid w:val="000B71BA"/>
    <w:rsid w:val="000D615E"/>
    <w:rsid w:val="00101378"/>
    <w:rsid w:val="00156149"/>
    <w:rsid w:val="001644D0"/>
    <w:rsid w:val="001672D7"/>
    <w:rsid w:val="001B7F0B"/>
    <w:rsid w:val="001D3490"/>
    <w:rsid w:val="001D3A5F"/>
    <w:rsid w:val="001E4337"/>
    <w:rsid w:val="00205C36"/>
    <w:rsid w:val="002135E3"/>
    <w:rsid w:val="00216A34"/>
    <w:rsid w:val="002177B6"/>
    <w:rsid w:val="00244AAC"/>
    <w:rsid w:val="00245C79"/>
    <w:rsid w:val="00260A50"/>
    <w:rsid w:val="002612D0"/>
    <w:rsid w:val="002618EB"/>
    <w:rsid w:val="00264CE9"/>
    <w:rsid w:val="0028119D"/>
    <w:rsid w:val="00295878"/>
    <w:rsid w:val="00297CC4"/>
    <w:rsid w:val="002A77A7"/>
    <w:rsid w:val="002B0DA7"/>
    <w:rsid w:val="002B21FA"/>
    <w:rsid w:val="002B649D"/>
    <w:rsid w:val="002B7FE4"/>
    <w:rsid w:val="002D391E"/>
    <w:rsid w:val="002D3F8A"/>
    <w:rsid w:val="002F0611"/>
    <w:rsid w:val="002F1ABC"/>
    <w:rsid w:val="00310666"/>
    <w:rsid w:val="00327976"/>
    <w:rsid w:val="00332F79"/>
    <w:rsid w:val="0034145F"/>
    <w:rsid w:val="00346022"/>
    <w:rsid w:val="00350185"/>
    <w:rsid w:val="00360CC5"/>
    <w:rsid w:val="00370C64"/>
    <w:rsid w:val="00381652"/>
    <w:rsid w:val="00382250"/>
    <w:rsid w:val="003855FC"/>
    <w:rsid w:val="00394B40"/>
    <w:rsid w:val="003A668E"/>
    <w:rsid w:val="003F02C0"/>
    <w:rsid w:val="0045267C"/>
    <w:rsid w:val="0046461F"/>
    <w:rsid w:val="004B500B"/>
    <w:rsid w:val="0052048E"/>
    <w:rsid w:val="00546354"/>
    <w:rsid w:val="005528E8"/>
    <w:rsid w:val="00552945"/>
    <w:rsid w:val="005542BF"/>
    <w:rsid w:val="00563C69"/>
    <w:rsid w:val="00591967"/>
    <w:rsid w:val="00595441"/>
    <w:rsid w:val="005A7366"/>
    <w:rsid w:val="005B0AC3"/>
    <w:rsid w:val="005B53ED"/>
    <w:rsid w:val="00645252"/>
    <w:rsid w:val="00670E77"/>
    <w:rsid w:val="006748F2"/>
    <w:rsid w:val="00693DB2"/>
    <w:rsid w:val="006A56D8"/>
    <w:rsid w:val="006A6C42"/>
    <w:rsid w:val="006D3D74"/>
    <w:rsid w:val="00713857"/>
    <w:rsid w:val="0071474C"/>
    <w:rsid w:val="007638DA"/>
    <w:rsid w:val="007A47AA"/>
    <w:rsid w:val="007B05BA"/>
    <w:rsid w:val="007B3627"/>
    <w:rsid w:val="007B54C0"/>
    <w:rsid w:val="007C1B19"/>
    <w:rsid w:val="007D2C7B"/>
    <w:rsid w:val="007F4127"/>
    <w:rsid w:val="008245C3"/>
    <w:rsid w:val="00827405"/>
    <w:rsid w:val="0083569A"/>
    <w:rsid w:val="00836C65"/>
    <w:rsid w:val="0084719C"/>
    <w:rsid w:val="00855CA2"/>
    <w:rsid w:val="00887520"/>
    <w:rsid w:val="008C0337"/>
    <w:rsid w:val="008C2949"/>
    <w:rsid w:val="008D5FE0"/>
    <w:rsid w:val="008E2457"/>
    <w:rsid w:val="008F1D54"/>
    <w:rsid w:val="00917FC5"/>
    <w:rsid w:val="0094751D"/>
    <w:rsid w:val="00981263"/>
    <w:rsid w:val="009A5F7C"/>
    <w:rsid w:val="009B7AEC"/>
    <w:rsid w:val="009E6694"/>
    <w:rsid w:val="009E74F8"/>
    <w:rsid w:val="009F299A"/>
    <w:rsid w:val="00A10647"/>
    <w:rsid w:val="00A24085"/>
    <w:rsid w:val="00A40993"/>
    <w:rsid w:val="00A5154D"/>
    <w:rsid w:val="00A53187"/>
    <w:rsid w:val="00A672D8"/>
    <w:rsid w:val="00A852BE"/>
    <w:rsid w:val="00A9204E"/>
    <w:rsid w:val="00AC6D3B"/>
    <w:rsid w:val="00AD0B4B"/>
    <w:rsid w:val="00AD2DFD"/>
    <w:rsid w:val="00AD42F2"/>
    <w:rsid w:val="00AD4D4C"/>
    <w:rsid w:val="00AD5BE8"/>
    <w:rsid w:val="00B33526"/>
    <w:rsid w:val="00B5337D"/>
    <w:rsid w:val="00B5482C"/>
    <w:rsid w:val="00B600C5"/>
    <w:rsid w:val="00B63E08"/>
    <w:rsid w:val="00B66C67"/>
    <w:rsid w:val="00B73DA7"/>
    <w:rsid w:val="00B76424"/>
    <w:rsid w:val="00B804F0"/>
    <w:rsid w:val="00BA39CF"/>
    <w:rsid w:val="00BD05ED"/>
    <w:rsid w:val="00BD2937"/>
    <w:rsid w:val="00BD63EE"/>
    <w:rsid w:val="00BF17C9"/>
    <w:rsid w:val="00BF1A0B"/>
    <w:rsid w:val="00BF44E1"/>
    <w:rsid w:val="00C0167E"/>
    <w:rsid w:val="00C02D18"/>
    <w:rsid w:val="00C104C1"/>
    <w:rsid w:val="00C10859"/>
    <w:rsid w:val="00C139F5"/>
    <w:rsid w:val="00C314BD"/>
    <w:rsid w:val="00C314EE"/>
    <w:rsid w:val="00C35746"/>
    <w:rsid w:val="00C514DA"/>
    <w:rsid w:val="00C5448F"/>
    <w:rsid w:val="00C61A6D"/>
    <w:rsid w:val="00C72AD7"/>
    <w:rsid w:val="00C855D2"/>
    <w:rsid w:val="00C95D99"/>
    <w:rsid w:val="00CC23C3"/>
    <w:rsid w:val="00CE522B"/>
    <w:rsid w:val="00CF2558"/>
    <w:rsid w:val="00D006AC"/>
    <w:rsid w:val="00D26A12"/>
    <w:rsid w:val="00D71B70"/>
    <w:rsid w:val="00D749D7"/>
    <w:rsid w:val="00D85E9F"/>
    <w:rsid w:val="00D92352"/>
    <w:rsid w:val="00DF1BC4"/>
    <w:rsid w:val="00E01F60"/>
    <w:rsid w:val="00E068FC"/>
    <w:rsid w:val="00E3233A"/>
    <w:rsid w:val="00E32715"/>
    <w:rsid w:val="00E4464C"/>
    <w:rsid w:val="00E4620E"/>
    <w:rsid w:val="00E66A33"/>
    <w:rsid w:val="00E83110"/>
    <w:rsid w:val="00E8382E"/>
    <w:rsid w:val="00E9667F"/>
    <w:rsid w:val="00EB2838"/>
    <w:rsid w:val="00ED143D"/>
    <w:rsid w:val="00ED2219"/>
    <w:rsid w:val="00ED7A52"/>
    <w:rsid w:val="00F16A36"/>
    <w:rsid w:val="00F70ECA"/>
    <w:rsid w:val="00F75BBF"/>
    <w:rsid w:val="00F831B4"/>
    <w:rsid w:val="00F97F33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1289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12</cp:revision>
  <cp:lastPrinted>2023-11-17T20:06:00Z</cp:lastPrinted>
  <dcterms:created xsi:type="dcterms:W3CDTF">2024-01-11T16:54:00Z</dcterms:created>
  <dcterms:modified xsi:type="dcterms:W3CDTF">2024-01-12T14:49:00Z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