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72E20CF9" w:rsidR="00546354" w:rsidRDefault="000868AF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February 5</w:t>
      </w:r>
      <w:r w:rsidR="000A6F4D">
        <w:rPr>
          <w:rFonts w:ascii="Verdana" w:hAnsi="Verdana"/>
          <w:b/>
          <w:bCs/>
        </w:rPr>
        <w:t>, 2024</w:t>
      </w:r>
    </w:p>
    <w:p w14:paraId="6EDBEC96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06102E7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</w:p>
    <w:p w14:paraId="35D2EAA3" w14:textId="77777777" w:rsidR="00546354" w:rsidRDefault="00546354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04C8EC50" w14:textId="77777777" w:rsidR="00520FB8" w:rsidRDefault="00520FB8" w:rsidP="00546354">
      <w:pPr>
        <w:rPr>
          <w:rFonts w:ascii="Verdana" w:hAnsi="Verdana"/>
          <w:b/>
          <w:bCs/>
        </w:rPr>
      </w:pPr>
    </w:p>
    <w:p w14:paraId="16814626" w14:textId="78647AFA" w:rsidR="00520FB8" w:rsidRPr="0098445D" w:rsidRDefault="00520FB8" w:rsidP="00520FB8">
      <w:pPr>
        <w:rPr>
          <w:rFonts w:ascii="Verdana" w:hAnsi="Verdana"/>
          <w:b/>
          <w:bCs/>
        </w:rPr>
      </w:pPr>
      <w:r w:rsidRPr="0098445D">
        <w:rPr>
          <w:rFonts w:ascii="Verdana" w:hAnsi="Verdana"/>
          <w:b/>
          <w:bCs/>
        </w:rPr>
        <w:t>Wabash Township Trustee – Natha</w:t>
      </w:r>
      <w:r w:rsidR="00E43A88">
        <w:rPr>
          <w:rFonts w:ascii="Verdana" w:hAnsi="Verdana"/>
          <w:b/>
          <w:bCs/>
        </w:rPr>
        <w:t>n</w:t>
      </w:r>
      <w:r w:rsidR="002F45E6">
        <w:rPr>
          <w:rFonts w:ascii="Verdana" w:hAnsi="Verdana"/>
          <w:b/>
          <w:bCs/>
        </w:rPr>
        <w:t>-</w:t>
      </w:r>
      <w:r w:rsidRPr="0098445D">
        <w:rPr>
          <w:rFonts w:ascii="Verdana" w:hAnsi="Verdana"/>
          <w:b/>
          <w:bCs/>
        </w:rPr>
        <w:t xml:space="preserve"> Roesner</w:t>
      </w:r>
    </w:p>
    <w:p w14:paraId="786CDBAB" w14:textId="77777777" w:rsidR="00520FB8" w:rsidRDefault="00520FB8" w:rsidP="00520FB8">
      <w:pPr>
        <w:rPr>
          <w:rFonts w:ascii="Verdana" w:hAnsi="Verdana"/>
        </w:rPr>
      </w:pPr>
      <w:r>
        <w:rPr>
          <w:rFonts w:ascii="Verdana" w:hAnsi="Verdana"/>
        </w:rPr>
        <w:t>Assistance Eligibility Standards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6B7E4F7E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0859ED">
        <w:rPr>
          <w:rFonts w:ascii="Verdana" w:hAnsi="Verdana"/>
        </w:rPr>
        <w:t xml:space="preserve">January </w:t>
      </w:r>
      <w:r w:rsidR="000868AF">
        <w:rPr>
          <w:rFonts w:ascii="Verdana" w:hAnsi="Verdana"/>
        </w:rPr>
        <w:t>16</w:t>
      </w:r>
      <w:r>
        <w:rPr>
          <w:rFonts w:ascii="Verdana" w:hAnsi="Verdana"/>
        </w:rPr>
        <w:t>, 202</w:t>
      </w:r>
      <w:r w:rsidR="000859ED">
        <w:rPr>
          <w:rFonts w:ascii="Verdana" w:hAnsi="Verdana"/>
        </w:rPr>
        <w:t>4</w:t>
      </w:r>
      <w:r>
        <w:rPr>
          <w:rFonts w:ascii="Verdana" w:hAnsi="Verdana"/>
        </w:rPr>
        <w:t xml:space="preserve"> as presented.</w:t>
      </w:r>
      <w:r>
        <w:rPr>
          <w:rFonts w:ascii="Verdana" w:hAnsi="Verdana"/>
        </w:rPr>
        <w:tab/>
        <w:t xml:space="preserve">Vote: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6DEABF76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1-</w:t>
      </w:r>
      <w:r w:rsidR="007D5EEF">
        <w:rPr>
          <w:rFonts w:ascii="Verdana" w:hAnsi="Verdana"/>
          <w:b/>
          <w:bCs/>
        </w:rPr>
        <w:t>184</w:t>
      </w:r>
      <w:r w:rsidR="00063F02">
        <w:rPr>
          <w:rFonts w:ascii="Verdana" w:hAnsi="Verdana"/>
          <w:b/>
          <w:bCs/>
        </w:rPr>
        <w:t xml:space="preserve"> </w:t>
      </w:r>
      <w:r w:rsidRPr="00A368F5">
        <w:rPr>
          <w:rFonts w:ascii="Verdana" w:hAnsi="Verdana"/>
          <w:b/>
          <w:bCs/>
        </w:rPr>
        <w:t>($</w:t>
      </w:r>
      <w:r w:rsidR="007D5EEF">
        <w:rPr>
          <w:rFonts w:ascii="Verdana" w:hAnsi="Verdana"/>
          <w:b/>
          <w:bCs/>
        </w:rPr>
        <w:t>491,107.61</w:t>
      </w:r>
      <w:r w:rsidR="00260A50">
        <w:rPr>
          <w:rFonts w:ascii="Verdana" w:hAnsi="Verdana"/>
          <w:b/>
          <w:bCs/>
        </w:rPr>
        <w:t>)</w:t>
      </w:r>
      <w:r w:rsidR="000859ED">
        <w:rPr>
          <w:rFonts w:ascii="Verdana" w:hAnsi="Verdana"/>
          <w:b/>
          <w:bCs/>
        </w:rPr>
        <w:t xml:space="preserve"> </w:t>
      </w:r>
      <w:r w:rsidR="000868AF">
        <w:rPr>
          <w:rFonts w:ascii="Verdana" w:hAnsi="Verdana"/>
          <w:b/>
          <w:bCs/>
        </w:rPr>
        <w:t xml:space="preserve"> Unpublished Claims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3BC7DDAB" w14:textId="67BC784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79953603" w14:textId="77777777" w:rsidR="0098445D" w:rsidRDefault="0098445D" w:rsidP="00546354">
      <w:pPr>
        <w:rPr>
          <w:rFonts w:ascii="Verdana" w:hAnsi="Verdana"/>
        </w:rPr>
      </w:pPr>
    </w:p>
    <w:p w14:paraId="60DEE571" w14:textId="09B3AB71" w:rsidR="00302E90" w:rsidRDefault="00302E90" w:rsidP="000859E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Review and Acknowledge the Clerk’s Monthly Report</w:t>
      </w:r>
    </w:p>
    <w:p w14:paraId="342FBEFB" w14:textId="442176D3" w:rsidR="00302E90" w:rsidRDefault="00302E90" w:rsidP="000859ED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Clerk’s Monthly Report for December 2023.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EB0E958" w14:textId="77777777" w:rsidR="00302E90" w:rsidRDefault="00302E90" w:rsidP="000859ED">
      <w:pPr>
        <w:rPr>
          <w:rFonts w:ascii="Verdana" w:hAnsi="Verdana"/>
        </w:rPr>
      </w:pPr>
    </w:p>
    <w:p w14:paraId="71FB49B9" w14:textId="77777777" w:rsidR="009356FD" w:rsidRPr="00F82A77" w:rsidRDefault="009356FD" w:rsidP="009356FD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50483531" w14:textId="7B5C553B" w:rsidR="009356FD" w:rsidRDefault="009356FD" w:rsidP="009356FD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Treasurer’s Bank Reconciliation for </w:t>
      </w:r>
      <w:r>
        <w:rPr>
          <w:rFonts w:ascii="Verdana" w:hAnsi="Verdana"/>
        </w:rPr>
        <w:t>January</w:t>
      </w:r>
      <w:r>
        <w:rPr>
          <w:rFonts w:ascii="Verdana" w:hAnsi="Verdana"/>
        </w:rPr>
        <w:t>, 202</w:t>
      </w:r>
      <w:r>
        <w:rPr>
          <w:rFonts w:ascii="Verdana" w:hAnsi="Verdana"/>
        </w:rPr>
        <w:t>4</w:t>
      </w:r>
      <w:r>
        <w:rPr>
          <w:rFonts w:ascii="Verdana" w:hAnsi="Verdana"/>
        </w:rPr>
        <w:t xml:space="preserve"> and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BFFDE2E" w14:textId="77777777" w:rsidR="009356FD" w:rsidRDefault="009356FD" w:rsidP="000859ED">
      <w:pPr>
        <w:rPr>
          <w:rFonts w:ascii="Verdana" w:hAnsi="Verdana"/>
        </w:rPr>
      </w:pPr>
    </w:p>
    <w:p w14:paraId="616621D4" w14:textId="77777777" w:rsidR="005C294C" w:rsidRDefault="005C294C" w:rsidP="005C294C">
      <w:pPr>
        <w:rPr>
          <w:rFonts w:ascii="Verdana" w:hAnsi="Verdana"/>
          <w:b/>
          <w:bCs/>
        </w:rPr>
      </w:pPr>
      <w:r w:rsidRPr="000868AF">
        <w:rPr>
          <w:rFonts w:ascii="Verdana" w:hAnsi="Verdana"/>
          <w:b/>
          <w:bCs/>
        </w:rPr>
        <w:t>Covington-Veedersburg Public Library Appointment</w:t>
      </w:r>
      <w:r>
        <w:rPr>
          <w:rFonts w:ascii="Verdana" w:hAnsi="Verdana"/>
          <w:b/>
          <w:bCs/>
        </w:rPr>
        <w:t xml:space="preserve"> </w:t>
      </w:r>
    </w:p>
    <w:p w14:paraId="1CF5DD99" w14:textId="67459915" w:rsidR="005C294C" w:rsidRDefault="005C294C" w:rsidP="005C294C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____ to appoint Richard C Florey II to the Covington-Veedersburg Public Library Board.  The term being from March 8, 2024 to March 7, 2028.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37DEFD3" w14:textId="77777777" w:rsidR="005C294C" w:rsidRDefault="005C294C" w:rsidP="000859ED">
      <w:pPr>
        <w:rPr>
          <w:rFonts w:ascii="Verdana" w:hAnsi="Verdana"/>
        </w:rPr>
      </w:pPr>
    </w:p>
    <w:p w14:paraId="5AE09984" w14:textId="16BFCCB6" w:rsidR="00584D37" w:rsidRPr="00584D37" w:rsidRDefault="00584D37" w:rsidP="000859ED">
      <w:pPr>
        <w:rPr>
          <w:rFonts w:ascii="Verdana" w:hAnsi="Verdana"/>
          <w:b/>
          <w:bCs/>
        </w:rPr>
      </w:pPr>
      <w:r w:rsidRPr="00584D37">
        <w:rPr>
          <w:rFonts w:ascii="Verdana" w:hAnsi="Verdana"/>
          <w:b/>
          <w:bCs/>
        </w:rPr>
        <w:t>PTBOA Board Appointment</w:t>
      </w:r>
    </w:p>
    <w:p w14:paraId="24520C37" w14:textId="68E12D35" w:rsidR="00584D37" w:rsidRDefault="00584D37" w:rsidP="000859ED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appoint Sandra Whitaker to the PTBOA Board.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22CEB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50484C69" w14:textId="77777777" w:rsidR="00584D37" w:rsidRDefault="00584D37" w:rsidP="000859ED">
      <w:pPr>
        <w:rPr>
          <w:rFonts w:ascii="Verdana" w:hAnsi="Verdana"/>
        </w:rPr>
      </w:pPr>
    </w:p>
    <w:p w14:paraId="380B10AC" w14:textId="06D4549F" w:rsidR="005C294C" w:rsidRDefault="005C294C" w:rsidP="000859ED">
      <w:pPr>
        <w:rPr>
          <w:rFonts w:ascii="Verdana" w:hAnsi="Verdana"/>
          <w:b/>
          <w:bCs/>
        </w:rPr>
      </w:pPr>
      <w:r w:rsidRPr="005C294C">
        <w:rPr>
          <w:rFonts w:ascii="Verdana" w:hAnsi="Verdana"/>
          <w:b/>
          <w:bCs/>
        </w:rPr>
        <w:t xml:space="preserve">Board of Zoning Appeals </w:t>
      </w:r>
      <w:r>
        <w:rPr>
          <w:rFonts w:ascii="Verdana" w:hAnsi="Verdana"/>
          <w:b/>
          <w:bCs/>
        </w:rPr>
        <w:t xml:space="preserve">(BZA) </w:t>
      </w:r>
      <w:r w:rsidRPr="005C294C">
        <w:rPr>
          <w:rFonts w:ascii="Verdana" w:hAnsi="Verdana"/>
          <w:b/>
          <w:bCs/>
        </w:rPr>
        <w:t>Appointment</w:t>
      </w:r>
    </w:p>
    <w:p w14:paraId="29613F59" w14:textId="1D5EDE26" w:rsidR="005C294C" w:rsidRDefault="005C294C" w:rsidP="000859ED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appoint the following to the Board of Zoning Appeals Board:</w:t>
      </w:r>
    </w:p>
    <w:p w14:paraId="6BF4E379" w14:textId="77777777" w:rsidR="005C294C" w:rsidRDefault="005C294C" w:rsidP="000859ED">
      <w:pPr>
        <w:rPr>
          <w:rFonts w:ascii="Verdana" w:hAnsi="Verdana"/>
        </w:rPr>
      </w:pPr>
    </w:p>
    <w:p w14:paraId="005CCADF" w14:textId="710CB04C" w:rsidR="005C294C" w:rsidRDefault="005C294C" w:rsidP="000859E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APC Member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90942">
        <w:rPr>
          <w:rFonts w:ascii="Verdana" w:hAnsi="Verdana"/>
        </w:rPr>
        <w:t>Jake McGraw</w:t>
      </w:r>
    </w:p>
    <w:p w14:paraId="06FD4EFC" w14:textId="2A3BE813" w:rsidR="005C294C" w:rsidRDefault="005C294C" w:rsidP="000859E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Non-APC Member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</w:t>
      </w:r>
    </w:p>
    <w:p w14:paraId="6C0D8C2D" w14:textId="6D6DA664" w:rsidR="005C294C" w:rsidRDefault="005C294C" w:rsidP="000859E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Non-APC Member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John Allen </w:t>
      </w:r>
    </w:p>
    <w:p w14:paraId="5484334A" w14:textId="36C1C4F9" w:rsidR="005C294C" w:rsidRDefault="005C294C" w:rsidP="000859E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82EB024" w14:textId="77777777" w:rsidR="005C294C" w:rsidRDefault="005C294C" w:rsidP="000859ED">
      <w:pPr>
        <w:rPr>
          <w:rFonts w:ascii="Verdana" w:hAnsi="Verdana"/>
        </w:rPr>
      </w:pPr>
    </w:p>
    <w:p w14:paraId="69384F14" w14:textId="73F879FA" w:rsidR="005C294C" w:rsidRDefault="005C294C" w:rsidP="000859ED">
      <w:pPr>
        <w:rPr>
          <w:rFonts w:ascii="Verdana" w:hAnsi="Verdana"/>
          <w:b/>
          <w:bCs/>
        </w:rPr>
      </w:pPr>
      <w:r w:rsidRPr="005C294C">
        <w:rPr>
          <w:rFonts w:ascii="Verdana" w:hAnsi="Verdana"/>
          <w:b/>
          <w:bCs/>
        </w:rPr>
        <w:t>Area Plan Commission (APC) Appointments</w:t>
      </w:r>
    </w:p>
    <w:p w14:paraId="41A106AE" w14:textId="4DB55787" w:rsidR="005C294C" w:rsidRDefault="005C294C" w:rsidP="000859ED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appoint the following to the Area Plan Commission.</w:t>
      </w:r>
    </w:p>
    <w:p w14:paraId="2D095FCD" w14:textId="77777777" w:rsidR="005C294C" w:rsidRDefault="005C294C" w:rsidP="000859ED">
      <w:pPr>
        <w:rPr>
          <w:rFonts w:ascii="Verdana" w:hAnsi="Verdana"/>
        </w:rPr>
      </w:pPr>
    </w:p>
    <w:p w14:paraId="17516FAE" w14:textId="07ABCCF3" w:rsidR="005C294C" w:rsidRDefault="005C294C" w:rsidP="000859E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Citizen Member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Campbell White</w:t>
      </w:r>
    </w:p>
    <w:p w14:paraId="537E4D6D" w14:textId="00CA7035" w:rsidR="005C294C" w:rsidRPr="005C294C" w:rsidRDefault="005C294C" w:rsidP="000859E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Citizen Member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Mark Bertolino</w:t>
      </w:r>
    </w:p>
    <w:p w14:paraId="23E32063" w14:textId="78960C78" w:rsidR="005C294C" w:rsidRDefault="005C294C" w:rsidP="000859ED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>County Engineer</w:t>
      </w:r>
      <w:r w:rsidR="00562353">
        <w:rPr>
          <w:rFonts w:ascii="Verdana" w:hAnsi="Verdana"/>
        </w:rPr>
        <w:t>,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FEC35B2" w14:textId="397A3AE7" w:rsidR="005C294C" w:rsidRDefault="005C294C" w:rsidP="000859E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62353">
        <w:rPr>
          <w:rFonts w:ascii="Verdana" w:hAnsi="Verdana"/>
        </w:rPr>
        <w:t>Non-Voting Member</w:t>
      </w:r>
      <w:r w:rsidR="00562353">
        <w:rPr>
          <w:rFonts w:ascii="Verdana" w:hAnsi="Verdana"/>
        </w:rPr>
        <w:tab/>
      </w:r>
      <w:r w:rsidR="00562353">
        <w:rPr>
          <w:rFonts w:ascii="Verdana" w:hAnsi="Verdana"/>
        </w:rPr>
        <w:tab/>
        <w:t>Roger Azar</w:t>
      </w:r>
    </w:p>
    <w:p w14:paraId="2AA22BBD" w14:textId="6430641E" w:rsidR="00562353" w:rsidRDefault="00562353" w:rsidP="000859E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Surveyor’s Designee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539AE">
        <w:rPr>
          <w:rFonts w:ascii="Verdana" w:hAnsi="Verdana"/>
        </w:rPr>
        <w:t>Glen Walter</w:t>
      </w:r>
    </w:p>
    <w:p w14:paraId="257A102B" w14:textId="72F10421" w:rsidR="00562353" w:rsidRDefault="00562353" w:rsidP="000859E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Adm of Records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Amber Roarks</w:t>
      </w:r>
    </w:p>
    <w:p w14:paraId="431775C1" w14:textId="537CF620" w:rsidR="00562353" w:rsidRDefault="00562353" w:rsidP="000859E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22CEB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502B1FF6" w14:textId="77777777" w:rsidR="002614D7" w:rsidRPr="005C294C" w:rsidRDefault="002614D7" w:rsidP="000859ED">
      <w:pPr>
        <w:rPr>
          <w:rFonts w:ascii="Verdana" w:hAnsi="Verdana"/>
        </w:rPr>
      </w:pPr>
    </w:p>
    <w:p w14:paraId="3E274D61" w14:textId="3FFF2371" w:rsidR="005C294C" w:rsidRDefault="002614D7" w:rsidP="000859ED">
      <w:pPr>
        <w:rPr>
          <w:rFonts w:ascii="Verdana" w:hAnsi="Verdana"/>
          <w:b/>
          <w:bCs/>
        </w:rPr>
      </w:pPr>
      <w:r w:rsidRPr="002614D7">
        <w:rPr>
          <w:rFonts w:ascii="Verdana" w:hAnsi="Verdana"/>
          <w:b/>
          <w:bCs/>
        </w:rPr>
        <w:t>Additional Appropriation</w:t>
      </w:r>
    </w:p>
    <w:p w14:paraId="1B472F14" w14:textId="496E0F33" w:rsidR="002614D7" w:rsidRDefault="002614D7" w:rsidP="000859E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County General – Radio Dispatch</w:t>
      </w:r>
    </w:p>
    <w:p w14:paraId="13565080" w14:textId="084BB7E2" w:rsidR="002614D7" w:rsidRDefault="002614D7" w:rsidP="000859ED">
      <w:pPr>
        <w:rPr>
          <w:rFonts w:ascii="Verdana" w:hAnsi="Verdana"/>
        </w:rPr>
      </w:pPr>
      <w:r>
        <w:rPr>
          <w:rFonts w:ascii="Verdana" w:hAnsi="Verdana"/>
        </w:rPr>
        <w:t>1000-0303-41101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Equipment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  <w:t xml:space="preserve">  $22,000</w:t>
      </w:r>
    </w:p>
    <w:p w14:paraId="2686F8CD" w14:textId="0FAD6B11" w:rsidR="002614D7" w:rsidRPr="002614D7" w:rsidRDefault="002614D7" w:rsidP="000859ED">
      <w:pPr>
        <w:rPr>
          <w:rFonts w:ascii="Verdana" w:hAnsi="Verdana"/>
        </w:rPr>
      </w:pPr>
      <w:r>
        <w:rPr>
          <w:rFonts w:ascii="Verdana" w:hAnsi="Verdana"/>
        </w:rPr>
        <w:t>1000-0303-43100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Computer Software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$202,000</w:t>
      </w:r>
    </w:p>
    <w:p w14:paraId="54BFE0F6" w14:textId="77777777" w:rsidR="00AD42F2" w:rsidRDefault="00AD42F2" w:rsidP="00546354">
      <w:pPr>
        <w:rPr>
          <w:rFonts w:ascii="Verdana" w:hAnsi="Verdana"/>
          <w:b/>
          <w:bCs/>
        </w:rPr>
      </w:pPr>
    </w:p>
    <w:p w14:paraId="5968E12F" w14:textId="1499EA6B" w:rsidR="002614D7" w:rsidRDefault="002614D7" w:rsidP="00546354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approve the additional </w:t>
      </w:r>
      <w:r w:rsidR="00520FB8">
        <w:rPr>
          <w:rFonts w:ascii="Verdana" w:hAnsi="Verdana"/>
        </w:rPr>
        <w:t xml:space="preserve">request </w:t>
      </w:r>
      <w:r>
        <w:rPr>
          <w:rFonts w:ascii="Verdana" w:hAnsi="Verdana"/>
        </w:rPr>
        <w:t xml:space="preserve">and send it on to the Council for </w:t>
      </w:r>
      <w:r w:rsidR="00520FB8">
        <w:rPr>
          <w:rFonts w:ascii="Verdana" w:hAnsi="Verdana"/>
        </w:rPr>
        <w:t>approval.</w:t>
      </w:r>
      <w:r w:rsidR="00520FB8">
        <w:rPr>
          <w:rFonts w:ascii="Verdana" w:hAnsi="Verdana"/>
        </w:rPr>
        <w:tab/>
      </w:r>
      <w:r w:rsidR="00520FB8">
        <w:rPr>
          <w:rFonts w:ascii="Verdana" w:hAnsi="Verdana"/>
        </w:rPr>
        <w:tab/>
      </w:r>
      <w:r w:rsidR="00520FB8">
        <w:rPr>
          <w:rFonts w:ascii="Verdana" w:hAnsi="Verdana"/>
        </w:rPr>
        <w:tab/>
        <w:t>Vote: ___</w:t>
      </w:r>
    </w:p>
    <w:p w14:paraId="166B593D" w14:textId="009B9B1E" w:rsidR="00520FB8" w:rsidRDefault="00520FB8" w:rsidP="0054635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D4C6B29" w14:textId="77777777" w:rsidR="00520FB8" w:rsidRPr="002614D7" w:rsidRDefault="00520FB8" w:rsidP="00546354">
      <w:pPr>
        <w:rPr>
          <w:rFonts w:ascii="Verdana" w:hAnsi="Verdana"/>
        </w:rPr>
      </w:pPr>
    </w:p>
    <w:p w14:paraId="44854A6D" w14:textId="1EA2BD52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MEETING WILL BE </w:t>
      </w:r>
      <w:r w:rsidR="000868AF">
        <w:rPr>
          <w:rFonts w:ascii="Verdana" w:hAnsi="Verdana"/>
          <w:b/>
          <w:bCs/>
        </w:rPr>
        <w:t>TUESDAY</w:t>
      </w:r>
      <w:r w:rsidRPr="005B0AC3">
        <w:rPr>
          <w:rFonts w:ascii="Verdana" w:hAnsi="Verdana"/>
          <w:b/>
          <w:bCs/>
        </w:rPr>
        <w:t>,</w:t>
      </w:r>
    </w:p>
    <w:p w14:paraId="04F214A3" w14:textId="21424D5B" w:rsidR="005B0AC3" w:rsidRPr="005B0AC3" w:rsidRDefault="00D749D7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FEBRUARY </w:t>
      </w:r>
      <w:r w:rsidR="000868AF">
        <w:rPr>
          <w:rFonts w:ascii="Verdana" w:hAnsi="Verdana"/>
          <w:b/>
          <w:bCs/>
        </w:rPr>
        <w:t>20</w:t>
      </w:r>
      <w:r w:rsidR="005B0AC3" w:rsidRPr="005B0AC3">
        <w:rPr>
          <w:rFonts w:ascii="Verdana" w:hAnsi="Verdana"/>
          <w:b/>
          <w:bCs/>
        </w:rPr>
        <w:t>, 2024</w:t>
      </w:r>
    </w:p>
    <w:p w14:paraId="304D89D5" w14:textId="50AFB6DC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969B121" w14:textId="77777777" w:rsidR="00D71B70" w:rsidRDefault="00D71B70" w:rsidP="00563C69">
      <w:pPr>
        <w:rPr>
          <w:rFonts w:ascii="Verdana" w:hAnsi="Verdana"/>
        </w:rPr>
      </w:pP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77777777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2024-1</w:t>
      </w:r>
    </w:p>
    <w:p w14:paraId="3E19D031" w14:textId="504B271F" w:rsidR="00563C69" w:rsidRPr="002F441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2024-1</w:t>
      </w:r>
    </w:p>
    <w:p w14:paraId="7F54B3A0" w14:textId="77777777" w:rsidR="00563C69" w:rsidRDefault="00563C69" w:rsidP="00563C69"/>
    <w:p w14:paraId="6F7BFA6E" w14:textId="77777777" w:rsidR="00563C69" w:rsidRDefault="00563C69" w:rsidP="00563C69"/>
    <w:p w14:paraId="21CF5A14" w14:textId="36F34FFA" w:rsidR="008C2949" w:rsidRDefault="00563C69" w:rsidP="00D71B70">
      <w:pPr>
        <w:jc w:val="center"/>
      </w:pPr>
      <w:r>
        <w:t>&lt;&lt;&lt; SUBJECT TO CHANGE &gt;&gt;&gt;</w:t>
      </w:r>
    </w:p>
    <w:sectPr w:rsidR="008C2949" w:rsidSect="0055752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24C92"/>
    <w:rsid w:val="00045686"/>
    <w:rsid w:val="000617DE"/>
    <w:rsid w:val="00063F02"/>
    <w:rsid w:val="00067DC2"/>
    <w:rsid w:val="000824D8"/>
    <w:rsid w:val="000859ED"/>
    <w:rsid w:val="00085DDB"/>
    <w:rsid w:val="000868AF"/>
    <w:rsid w:val="000A6F4D"/>
    <w:rsid w:val="000B71BA"/>
    <w:rsid w:val="000C1004"/>
    <w:rsid w:val="000D615E"/>
    <w:rsid w:val="00101378"/>
    <w:rsid w:val="00156149"/>
    <w:rsid w:val="001644D0"/>
    <w:rsid w:val="001672D7"/>
    <w:rsid w:val="001B7F0B"/>
    <w:rsid w:val="001D3490"/>
    <w:rsid w:val="001D3A5F"/>
    <w:rsid w:val="001E4337"/>
    <w:rsid w:val="00205C36"/>
    <w:rsid w:val="002135E3"/>
    <w:rsid w:val="00216A34"/>
    <w:rsid w:val="002177B6"/>
    <w:rsid w:val="00222CEB"/>
    <w:rsid w:val="00244AAC"/>
    <w:rsid w:val="00245C79"/>
    <w:rsid w:val="00260A50"/>
    <w:rsid w:val="002612D0"/>
    <w:rsid w:val="002614D7"/>
    <w:rsid w:val="002618EB"/>
    <w:rsid w:val="00264CE9"/>
    <w:rsid w:val="0028119D"/>
    <w:rsid w:val="00295878"/>
    <w:rsid w:val="00297CC4"/>
    <w:rsid w:val="002A77A7"/>
    <w:rsid w:val="002B0DA7"/>
    <w:rsid w:val="002B21FA"/>
    <w:rsid w:val="002B649D"/>
    <w:rsid w:val="002B7FE4"/>
    <w:rsid w:val="002D391E"/>
    <w:rsid w:val="002D3F8A"/>
    <w:rsid w:val="002F0611"/>
    <w:rsid w:val="002F1ABC"/>
    <w:rsid w:val="002F45E6"/>
    <w:rsid w:val="00302E90"/>
    <w:rsid w:val="00310666"/>
    <w:rsid w:val="00327976"/>
    <w:rsid w:val="00332F79"/>
    <w:rsid w:val="0034145F"/>
    <w:rsid w:val="00346022"/>
    <w:rsid w:val="00350185"/>
    <w:rsid w:val="003539AE"/>
    <w:rsid w:val="00360CC5"/>
    <w:rsid w:val="00370C64"/>
    <w:rsid w:val="00381652"/>
    <w:rsid w:val="00382250"/>
    <w:rsid w:val="003855FC"/>
    <w:rsid w:val="00394B40"/>
    <w:rsid w:val="003A668E"/>
    <w:rsid w:val="003A693A"/>
    <w:rsid w:val="003F02C0"/>
    <w:rsid w:val="0045267C"/>
    <w:rsid w:val="0046461F"/>
    <w:rsid w:val="004B500B"/>
    <w:rsid w:val="0052048E"/>
    <w:rsid w:val="00520FB8"/>
    <w:rsid w:val="00546354"/>
    <w:rsid w:val="005528E8"/>
    <w:rsid w:val="00552945"/>
    <w:rsid w:val="005542BF"/>
    <w:rsid w:val="00557527"/>
    <w:rsid w:val="00562353"/>
    <w:rsid w:val="00563C69"/>
    <w:rsid w:val="00584D37"/>
    <w:rsid w:val="00591967"/>
    <w:rsid w:val="00595441"/>
    <w:rsid w:val="005A7366"/>
    <w:rsid w:val="005B0AC3"/>
    <w:rsid w:val="005B0FB2"/>
    <w:rsid w:val="005B53ED"/>
    <w:rsid w:val="005C294C"/>
    <w:rsid w:val="00645252"/>
    <w:rsid w:val="00670E77"/>
    <w:rsid w:val="006748F2"/>
    <w:rsid w:val="00690942"/>
    <w:rsid w:val="00693DB2"/>
    <w:rsid w:val="006A56D8"/>
    <w:rsid w:val="006A6C42"/>
    <w:rsid w:val="006D3D74"/>
    <w:rsid w:val="00713857"/>
    <w:rsid w:val="0071474C"/>
    <w:rsid w:val="007638DA"/>
    <w:rsid w:val="007A47AA"/>
    <w:rsid w:val="007B05BA"/>
    <w:rsid w:val="007B3627"/>
    <w:rsid w:val="007B54C0"/>
    <w:rsid w:val="007C1B19"/>
    <w:rsid w:val="007D2C7B"/>
    <w:rsid w:val="007D5EEF"/>
    <w:rsid w:val="007F4127"/>
    <w:rsid w:val="008245C3"/>
    <w:rsid w:val="00827405"/>
    <w:rsid w:val="0083569A"/>
    <w:rsid w:val="00836C65"/>
    <w:rsid w:val="0084719C"/>
    <w:rsid w:val="00855CA2"/>
    <w:rsid w:val="00887520"/>
    <w:rsid w:val="008C0337"/>
    <w:rsid w:val="008C2949"/>
    <w:rsid w:val="008D5FE0"/>
    <w:rsid w:val="008E2457"/>
    <w:rsid w:val="008F1D54"/>
    <w:rsid w:val="00917FC5"/>
    <w:rsid w:val="009356FD"/>
    <w:rsid w:val="0094751D"/>
    <w:rsid w:val="00981263"/>
    <w:rsid w:val="0098445D"/>
    <w:rsid w:val="009A5F7C"/>
    <w:rsid w:val="009B7AEC"/>
    <w:rsid w:val="009E6694"/>
    <w:rsid w:val="009E74F8"/>
    <w:rsid w:val="009F299A"/>
    <w:rsid w:val="00A10647"/>
    <w:rsid w:val="00A24085"/>
    <w:rsid w:val="00A40993"/>
    <w:rsid w:val="00A5154D"/>
    <w:rsid w:val="00A53187"/>
    <w:rsid w:val="00A672D8"/>
    <w:rsid w:val="00A852BE"/>
    <w:rsid w:val="00A9204E"/>
    <w:rsid w:val="00AC6D3B"/>
    <w:rsid w:val="00AD0B4B"/>
    <w:rsid w:val="00AD2DFD"/>
    <w:rsid w:val="00AD42F2"/>
    <w:rsid w:val="00AD4D4C"/>
    <w:rsid w:val="00AD5BE8"/>
    <w:rsid w:val="00B33526"/>
    <w:rsid w:val="00B5337D"/>
    <w:rsid w:val="00B5482C"/>
    <w:rsid w:val="00B600C5"/>
    <w:rsid w:val="00B63E08"/>
    <w:rsid w:val="00B66C67"/>
    <w:rsid w:val="00B73DA7"/>
    <w:rsid w:val="00B76424"/>
    <w:rsid w:val="00B804F0"/>
    <w:rsid w:val="00BA39CF"/>
    <w:rsid w:val="00BD05ED"/>
    <w:rsid w:val="00BD2937"/>
    <w:rsid w:val="00BD63EE"/>
    <w:rsid w:val="00BF17C9"/>
    <w:rsid w:val="00BF1A0B"/>
    <w:rsid w:val="00BF44E1"/>
    <w:rsid w:val="00C0167E"/>
    <w:rsid w:val="00C02D18"/>
    <w:rsid w:val="00C104C1"/>
    <w:rsid w:val="00C10859"/>
    <w:rsid w:val="00C139F5"/>
    <w:rsid w:val="00C314BD"/>
    <w:rsid w:val="00C314EE"/>
    <w:rsid w:val="00C35746"/>
    <w:rsid w:val="00C514DA"/>
    <w:rsid w:val="00C5448F"/>
    <w:rsid w:val="00C61A6D"/>
    <w:rsid w:val="00C72AD7"/>
    <w:rsid w:val="00C855D2"/>
    <w:rsid w:val="00C95D99"/>
    <w:rsid w:val="00CC23C3"/>
    <w:rsid w:val="00CE522B"/>
    <w:rsid w:val="00CF2558"/>
    <w:rsid w:val="00D006AC"/>
    <w:rsid w:val="00D26A12"/>
    <w:rsid w:val="00D71B70"/>
    <w:rsid w:val="00D749D7"/>
    <w:rsid w:val="00D85E9F"/>
    <w:rsid w:val="00D92352"/>
    <w:rsid w:val="00DF1BC4"/>
    <w:rsid w:val="00E01F60"/>
    <w:rsid w:val="00E068FC"/>
    <w:rsid w:val="00E3233A"/>
    <w:rsid w:val="00E32715"/>
    <w:rsid w:val="00E43A88"/>
    <w:rsid w:val="00E4464C"/>
    <w:rsid w:val="00E4620E"/>
    <w:rsid w:val="00E66A33"/>
    <w:rsid w:val="00E83110"/>
    <w:rsid w:val="00E8382E"/>
    <w:rsid w:val="00E9667F"/>
    <w:rsid w:val="00EB2838"/>
    <w:rsid w:val="00ED143D"/>
    <w:rsid w:val="00ED2219"/>
    <w:rsid w:val="00ED7A52"/>
    <w:rsid w:val="00F16A36"/>
    <w:rsid w:val="00F57BF1"/>
    <w:rsid w:val="00F70ECA"/>
    <w:rsid w:val="00F75BBF"/>
    <w:rsid w:val="00F831B4"/>
    <w:rsid w:val="00F97F33"/>
    <w:rsid w:val="00FB3553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184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15</cp:revision>
  <cp:lastPrinted>2024-02-02T17:19:00Z</cp:lastPrinted>
  <dcterms:created xsi:type="dcterms:W3CDTF">2024-02-02T14:01:00Z</dcterms:created>
  <dcterms:modified xsi:type="dcterms:W3CDTF">2024-02-02T17:31:00Z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