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3FB4C1A8" w:rsidR="00546354" w:rsidRDefault="0080502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MARCH 4</w:t>
      </w:r>
      <w:r w:rsidR="000A6F4D">
        <w:rPr>
          <w:rFonts w:ascii="Verdana" w:hAnsi="Verdana"/>
          <w:b/>
          <w:bCs/>
        </w:rPr>
        <w:t>, 2024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19A2D66D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710815">
        <w:rPr>
          <w:rFonts w:ascii="Verdana" w:hAnsi="Verdana"/>
        </w:rPr>
        <w:t xml:space="preserve">February </w:t>
      </w:r>
      <w:r w:rsidR="0080502E">
        <w:rPr>
          <w:rFonts w:ascii="Verdana" w:hAnsi="Verdana"/>
        </w:rPr>
        <w:t>20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>
        <w:rPr>
          <w:rFonts w:ascii="Verdana" w:hAnsi="Verdana"/>
        </w:rPr>
        <w:t xml:space="preserve"> as presented.</w:t>
      </w:r>
      <w:r>
        <w:rPr>
          <w:rFonts w:ascii="Verdana" w:hAnsi="Verdana"/>
        </w:rPr>
        <w:tab/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7C80CF05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3D7D74">
        <w:rPr>
          <w:rFonts w:ascii="Verdana" w:hAnsi="Verdana"/>
          <w:b/>
          <w:bCs/>
        </w:rPr>
        <w:t>1</w:t>
      </w:r>
      <w:r w:rsidR="00841F2E">
        <w:rPr>
          <w:rFonts w:ascii="Verdana" w:hAnsi="Verdana"/>
          <w:b/>
          <w:bCs/>
        </w:rPr>
        <w:t>24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80502E">
        <w:rPr>
          <w:rFonts w:ascii="Verdana" w:hAnsi="Verdana"/>
          <w:b/>
          <w:bCs/>
        </w:rPr>
        <w:t>389,498.97</w:t>
      </w:r>
      <w:r w:rsidR="00260A50">
        <w:rPr>
          <w:rFonts w:ascii="Verdana" w:hAnsi="Verdana"/>
          <w:b/>
          <w:bCs/>
        </w:rPr>
        <w:t>)</w:t>
      </w:r>
      <w:r w:rsidR="001C181B">
        <w:rPr>
          <w:rFonts w:ascii="Verdana" w:hAnsi="Verdana"/>
          <w:b/>
          <w:bCs/>
        </w:rPr>
        <w:t>, Unpublished Claims</w:t>
      </w:r>
      <w:r w:rsidR="000859E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0BFFDE2E" w14:textId="0344CDD4" w:rsidR="009356FD" w:rsidRDefault="00546354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45EDFB74" w14:textId="77777777" w:rsidR="00030628" w:rsidRDefault="00030628" w:rsidP="000859ED">
      <w:pPr>
        <w:rPr>
          <w:rFonts w:ascii="Verdana" w:hAnsi="Verdana"/>
        </w:rPr>
      </w:pPr>
    </w:p>
    <w:p w14:paraId="36712CF7" w14:textId="77777777" w:rsidR="00030628" w:rsidRPr="006A3B75" w:rsidRDefault="00030628" w:rsidP="00030628">
      <w:pPr>
        <w:rPr>
          <w:rFonts w:ascii="Verdana" w:hAnsi="Verdana"/>
          <w:b/>
          <w:bCs/>
        </w:rPr>
      </w:pPr>
      <w:r w:rsidRPr="006A3B75">
        <w:rPr>
          <w:rFonts w:ascii="Verdana" w:hAnsi="Verdana"/>
          <w:b/>
          <w:bCs/>
        </w:rPr>
        <w:t>ADDITIONAL REQUEST</w:t>
      </w:r>
    </w:p>
    <w:p w14:paraId="03B60418" w14:textId="77777777" w:rsidR="00030628" w:rsidRPr="006A3B75" w:rsidRDefault="00030628" w:rsidP="00030628">
      <w:pPr>
        <w:jc w:val="both"/>
        <w:rPr>
          <w:rFonts w:ascii="Verdana" w:hAnsi="Verdana"/>
          <w:b/>
          <w:bCs/>
          <w:sz w:val="22"/>
          <w:szCs w:val="22"/>
        </w:rPr>
      </w:pPr>
      <w:r w:rsidRPr="006A3B75">
        <w:rPr>
          <w:rFonts w:ascii="Verdana" w:hAnsi="Verdana"/>
          <w:b/>
          <w:bCs/>
          <w:sz w:val="22"/>
          <w:szCs w:val="22"/>
        </w:rPr>
        <w:t>Co General-Jail</w:t>
      </w:r>
    </w:p>
    <w:p w14:paraId="78C7BF71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1000-0380-10102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Matron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$6,792.96</w:t>
      </w:r>
    </w:p>
    <w:p w14:paraId="22085122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1000-0380-10107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Matron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>$2</w:t>
      </w:r>
      <w:r>
        <w:rPr>
          <w:rFonts w:ascii="Verdana" w:hAnsi="Verdana"/>
          <w:sz w:val="22"/>
          <w:szCs w:val="22"/>
        </w:rPr>
        <w:t>,</w:t>
      </w:r>
      <w:r w:rsidRPr="006A3B75">
        <w:rPr>
          <w:rFonts w:ascii="Verdana" w:hAnsi="Verdana"/>
          <w:sz w:val="22"/>
          <w:szCs w:val="22"/>
        </w:rPr>
        <w:t>024.60</w:t>
      </w:r>
    </w:p>
    <w:p w14:paraId="341D3B3A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1000-0380-10506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Jail Commander/Deputy 5</w:t>
      </w:r>
      <w:r w:rsidRPr="006A3B75">
        <w:rPr>
          <w:rFonts w:ascii="Verdana" w:hAnsi="Verdana"/>
          <w:sz w:val="22"/>
          <w:szCs w:val="22"/>
        </w:rPr>
        <w:tab/>
        <w:t>$5,287.96</w:t>
      </w:r>
    </w:p>
    <w:p w14:paraId="6075EA8C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</w:p>
    <w:p w14:paraId="26B3EBD4" w14:textId="77777777" w:rsidR="00030628" w:rsidRPr="006A3B75" w:rsidRDefault="00030628" w:rsidP="00030628">
      <w:pPr>
        <w:jc w:val="both"/>
        <w:rPr>
          <w:rFonts w:ascii="Verdana" w:hAnsi="Verdana"/>
          <w:b/>
          <w:bCs/>
          <w:sz w:val="22"/>
          <w:szCs w:val="22"/>
        </w:rPr>
      </w:pPr>
      <w:r w:rsidRPr="006A3B75">
        <w:rPr>
          <w:rFonts w:ascii="Verdana" w:hAnsi="Verdana"/>
          <w:b/>
          <w:bCs/>
          <w:sz w:val="22"/>
          <w:szCs w:val="22"/>
        </w:rPr>
        <w:t>Co General Circuit Court</w:t>
      </w:r>
    </w:p>
    <w:p w14:paraId="5F6AFE3A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1000-0232-10801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Courthouse Safety Officer</w:t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>$10,788.34</w:t>
      </w:r>
    </w:p>
    <w:p w14:paraId="26A7EB96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</w:p>
    <w:p w14:paraId="13059E48" w14:textId="77777777" w:rsidR="00030628" w:rsidRPr="006A3B75" w:rsidRDefault="00030628" w:rsidP="00030628">
      <w:pPr>
        <w:jc w:val="both"/>
        <w:rPr>
          <w:rFonts w:ascii="Verdana" w:hAnsi="Verdana"/>
          <w:b/>
          <w:bCs/>
          <w:sz w:val="22"/>
          <w:szCs w:val="22"/>
        </w:rPr>
      </w:pPr>
      <w:r w:rsidRPr="006A3B75">
        <w:rPr>
          <w:rFonts w:ascii="Verdana" w:hAnsi="Verdana"/>
          <w:b/>
          <w:bCs/>
          <w:sz w:val="22"/>
          <w:szCs w:val="22"/>
        </w:rPr>
        <w:t>LIT- Public Safety</w:t>
      </w:r>
    </w:p>
    <w:p w14:paraId="5995D9E4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1170-0005-10100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Sheriff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$11,306.26</w:t>
      </w:r>
    </w:p>
    <w:p w14:paraId="64D4E055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1170-0005-10201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 xml:space="preserve">Chief Deputy 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$8,396.06</w:t>
      </w:r>
    </w:p>
    <w:p w14:paraId="55AF1B48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1170-0005-10302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Sgt/Detective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$7,729.54</w:t>
      </w:r>
    </w:p>
    <w:p w14:paraId="39B68368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1170-0005-10404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SRO/Deputy 2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$7,328.46</w:t>
      </w:r>
    </w:p>
    <w:p w14:paraId="29DBF5FD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1170-0005-10501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3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>$7,328.46</w:t>
      </w:r>
    </w:p>
    <w:p w14:paraId="7678B024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1170-0005-10601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4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$6,981.08</w:t>
      </w:r>
    </w:p>
    <w:p w14:paraId="0F0A4EFD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1170-0005-10800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6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$5,288.40</w:t>
      </w:r>
    </w:p>
    <w:p w14:paraId="198507C5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1170-0005-10802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7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$3,595.50</w:t>
      </w:r>
    </w:p>
    <w:p w14:paraId="1F87CB76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1170-0005-10901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8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$5,922.46</w:t>
      </w:r>
    </w:p>
    <w:p w14:paraId="37953EDE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1170-0005-10902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9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$4,229.78</w:t>
      </w:r>
    </w:p>
    <w:p w14:paraId="73998BAF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1170-0005-10903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Deputy 10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$6,346.14</w:t>
      </w:r>
    </w:p>
    <w:p w14:paraId="6490ABE3" w14:textId="6F666CB2" w:rsidR="00030628" w:rsidRDefault="00030628" w:rsidP="0003062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1170-0005-10152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Sheriff Incentive Pay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$4,000.00</w:t>
      </w:r>
    </w:p>
    <w:p w14:paraId="00CB71ED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</w:p>
    <w:p w14:paraId="1D1F1249" w14:textId="77777777" w:rsidR="00030628" w:rsidRPr="006A3B75" w:rsidRDefault="00030628" w:rsidP="00030628">
      <w:pPr>
        <w:jc w:val="both"/>
        <w:rPr>
          <w:rFonts w:ascii="Verdana" w:hAnsi="Verdana"/>
          <w:b/>
          <w:bCs/>
          <w:sz w:val="22"/>
          <w:szCs w:val="22"/>
        </w:rPr>
      </w:pPr>
      <w:r w:rsidRPr="006A3B75">
        <w:rPr>
          <w:rFonts w:ascii="Verdana" w:hAnsi="Verdana"/>
          <w:b/>
          <w:bCs/>
          <w:sz w:val="22"/>
          <w:szCs w:val="22"/>
        </w:rPr>
        <w:t xml:space="preserve">2024 Comm Corr – Prob Grant </w:t>
      </w:r>
    </w:p>
    <w:p w14:paraId="4C0D46CC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9110-0000-10505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3</w:t>
      </w:r>
      <w:r w:rsidRPr="006A3B75">
        <w:rPr>
          <w:rFonts w:ascii="Verdana" w:hAnsi="Verdana"/>
          <w:sz w:val="22"/>
          <w:szCs w:val="22"/>
          <w:vertAlign w:val="superscript"/>
        </w:rPr>
        <w:t>rd</w:t>
      </w:r>
      <w:r w:rsidRPr="006A3B75">
        <w:rPr>
          <w:rFonts w:ascii="Verdana" w:hAnsi="Verdana"/>
          <w:sz w:val="22"/>
          <w:szCs w:val="22"/>
        </w:rPr>
        <w:t xml:space="preserve"> Probation Officer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$5,786.00</w:t>
      </w:r>
    </w:p>
    <w:p w14:paraId="3461D681" w14:textId="77777777" w:rsidR="00030628" w:rsidRPr="006A3B75" w:rsidRDefault="00030628" w:rsidP="00030628">
      <w:pPr>
        <w:jc w:val="both"/>
        <w:rPr>
          <w:rFonts w:ascii="Verdana" w:hAnsi="Verdana"/>
          <w:sz w:val="22"/>
          <w:szCs w:val="22"/>
        </w:rPr>
      </w:pPr>
      <w:r w:rsidRPr="006A3B75">
        <w:rPr>
          <w:rFonts w:ascii="Verdana" w:hAnsi="Verdana"/>
          <w:sz w:val="22"/>
          <w:szCs w:val="22"/>
        </w:rPr>
        <w:t>9110-0000-1000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  <w:t>Social Security</w:t>
      </w:r>
      <w:r w:rsidRPr="006A3B75"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A3B75">
        <w:rPr>
          <w:rFonts w:ascii="Verdana" w:hAnsi="Verdana"/>
          <w:sz w:val="22"/>
          <w:szCs w:val="22"/>
        </w:rPr>
        <w:t>$   446.00</w:t>
      </w:r>
    </w:p>
    <w:p w14:paraId="286ED6E6" w14:textId="77777777" w:rsidR="00030628" w:rsidRDefault="00030628" w:rsidP="00030628">
      <w:pPr>
        <w:rPr>
          <w:rFonts w:ascii="Verdana" w:hAnsi="Verdana"/>
        </w:rPr>
      </w:pPr>
    </w:p>
    <w:p w14:paraId="3F370CB2" w14:textId="77777777" w:rsidR="00030628" w:rsidRDefault="00030628" w:rsidP="0003062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DEEEC05" w14:textId="77777777" w:rsidR="00030628" w:rsidRDefault="00030628" w:rsidP="00030628">
      <w:pPr>
        <w:rPr>
          <w:rFonts w:ascii="Verdana" w:hAnsi="Verdana"/>
        </w:rPr>
      </w:pPr>
    </w:p>
    <w:p w14:paraId="11E1501D" w14:textId="77777777" w:rsidR="00030628" w:rsidRPr="006A3B75" w:rsidRDefault="00030628" w:rsidP="00030628">
      <w:pPr>
        <w:rPr>
          <w:rFonts w:ascii="Verdana" w:hAnsi="Verdana"/>
          <w:b/>
          <w:bCs/>
        </w:rPr>
      </w:pPr>
      <w:r w:rsidRPr="006A3B75">
        <w:rPr>
          <w:rFonts w:ascii="Verdana" w:hAnsi="Verdana"/>
          <w:b/>
          <w:bCs/>
        </w:rPr>
        <w:t>TRANSFER</w:t>
      </w:r>
    </w:p>
    <w:p w14:paraId="2961A6CB" w14:textId="0075122E" w:rsidR="008149B4" w:rsidRDefault="006B7422" w:rsidP="000859ED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1159-0000-33603</w:t>
      </w:r>
      <w:r>
        <w:rPr>
          <w:rFonts w:ascii="Verdana" w:hAnsi="Verdana"/>
        </w:rPr>
        <w:tab/>
        <w:t>Housekeeping</w:t>
      </w:r>
    </w:p>
    <w:p w14:paraId="113F6564" w14:textId="1B2A7F7C" w:rsidR="006B7422" w:rsidRDefault="006B7422" w:rsidP="000859ED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1159-000-33490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Liability Insurance</w:t>
      </w:r>
      <w:r>
        <w:rPr>
          <w:rFonts w:ascii="Verdana" w:hAnsi="Verdana"/>
        </w:rPr>
        <w:tab/>
        <w:t>$210.00</w:t>
      </w:r>
    </w:p>
    <w:p w14:paraId="10825784" w14:textId="77777777" w:rsidR="006B7422" w:rsidRDefault="006B7422" w:rsidP="000859ED">
      <w:pPr>
        <w:rPr>
          <w:rFonts w:ascii="Verdana" w:hAnsi="Verdana"/>
        </w:rPr>
      </w:pPr>
    </w:p>
    <w:p w14:paraId="64948AE9" w14:textId="5585CBE3" w:rsidR="006B7422" w:rsidRDefault="006B7422" w:rsidP="000859ED">
      <w:pPr>
        <w:rPr>
          <w:rFonts w:ascii="Verdana" w:hAnsi="Verdana"/>
        </w:rPr>
      </w:pPr>
      <w:r>
        <w:rPr>
          <w:rFonts w:ascii="Verdana" w:hAnsi="Verdana"/>
        </w:rPr>
        <w:t xml:space="preserve">The Health Dept is requesting this transfer due to the increase in their liability insurance for 2024. </w:t>
      </w:r>
    </w:p>
    <w:p w14:paraId="5254C721" w14:textId="17C72595" w:rsidR="006B7422" w:rsidRDefault="006B7422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and send it onto the Council for approval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7188D94" w14:textId="77777777" w:rsidR="00D173E2" w:rsidRDefault="00D173E2" w:rsidP="000859ED">
      <w:pPr>
        <w:rPr>
          <w:rFonts w:ascii="Verdana" w:hAnsi="Verdana"/>
        </w:rPr>
      </w:pPr>
    </w:p>
    <w:p w14:paraId="5D480A80" w14:textId="77777777" w:rsidR="00735317" w:rsidRPr="002614D7" w:rsidRDefault="00735317" w:rsidP="00546354">
      <w:pPr>
        <w:rPr>
          <w:rFonts w:ascii="Verdana" w:hAnsi="Verdana"/>
        </w:rPr>
      </w:pPr>
    </w:p>
    <w:p w14:paraId="44854A6D" w14:textId="6CAB55B9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MEETING WILL BE </w:t>
      </w:r>
      <w:r w:rsidR="00B522AC">
        <w:rPr>
          <w:rFonts w:ascii="Verdana" w:hAnsi="Verdana"/>
          <w:b/>
          <w:bCs/>
        </w:rPr>
        <w:t>MONDAY</w:t>
      </w:r>
      <w:r w:rsidRPr="005B0AC3">
        <w:rPr>
          <w:rFonts w:ascii="Verdana" w:hAnsi="Verdana"/>
          <w:b/>
          <w:bCs/>
        </w:rPr>
        <w:t>,</w:t>
      </w:r>
    </w:p>
    <w:p w14:paraId="04F214A3" w14:textId="4C12F3DF" w:rsidR="005B0AC3" w:rsidRPr="005B0AC3" w:rsidRDefault="00906EA0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MARCH </w:t>
      </w:r>
      <w:r w:rsidR="00841F2E">
        <w:rPr>
          <w:rFonts w:ascii="Verdana" w:hAnsi="Verdana"/>
          <w:b/>
          <w:bCs/>
        </w:rPr>
        <w:t>18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5A3E09C1" w14:textId="469D7405" w:rsidR="00D173E2" w:rsidRDefault="00D173E2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Drainage Board Meeting </w:t>
      </w:r>
    </w:p>
    <w:p w14:paraId="32A8A9D4" w14:textId="79659FFC" w:rsidR="00D173E2" w:rsidRDefault="00D173E2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Immediately following the Commissioner’s Meeting</w:t>
      </w:r>
    </w:p>
    <w:p w14:paraId="17CC2E3A" w14:textId="1C380A45" w:rsidR="008440A7" w:rsidRDefault="008440A7" w:rsidP="001C181B">
      <w:pPr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6C67EB91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1</w:t>
      </w:r>
    </w:p>
    <w:p w14:paraId="3E19D031" w14:textId="1B81F560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2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270D0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C92"/>
    <w:rsid w:val="00030628"/>
    <w:rsid w:val="00045686"/>
    <w:rsid w:val="000617DE"/>
    <w:rsid w:val="00063F02"/>
    <w:rsid w:val="00067DC2"/>
    <w:rsid w:val="000824D8"/>
    <w:rsid w:val="000859ED"/>
    <w:rsid w:val="00085DDB"/>
    <w:rsid w:val="000868AF"/>
    <w:rsid w:val="000A6F4D"/>
    <w:rsid w:val="000B71BA"/>
    <w:rsid w:val="000C1004"/>
    <w:rsid w:val="000D615E"/>
    <w:rsid w:val="00101378"/>
    <w:rsid w:val="00156149"/>
    <w:rsid w:val="001644D0"/>
    <w:rsid w:val="001672D7"/>
    <w:rsid w:val="001B7F0B"/>
    <w:rsid w:val="001C181B"/>
    <w:rsid w:val="001C1A3B"/>
    <w:rsid w:val="001D3490"/>
    <w:rsid w:val="001D3A5F"/>
    <w:rsid w:val="001E4337"/>
    <w:rsid w:val="00205C36"/>
    <w:rsid w:val="00207F75"/>
    <w:rsid w:val="002135E3"/>
    <w:rsid w:val="00216A34"/>
    <w:rsid w:val="002177B6"/>
    <w:rsid w:val="00222CEB"/>
    <w:rsid w:val="00244AAC"/>
    <w:rsid w:val="00245C79"/>
    <w:rsid w:val="00260A50"/>
    <w:rsid w:val="002612D0"/>
    <w:rsid w:val="002614D7"/>
    <w:rsid w:val="002618EB"/>
    <w:rsid w:val="00264CE9"/>
    <w:rsid w:val="00270D0F"/>
    <w:rsid w:val="0028119D"/>
    <w:rsid w:val="00295878"/>
    <w:rsid w:val="00297CC4"/>
    <w:rsid w:val="002A77A7"/>
    <w:rsid w:val="002B0DA7"/>
    <w:rsid w:val="002B21FA"/>
    <w:rsid w:val="002B649D"/>
    <w:rsid w:val="002B7FE4"/>
    <w:rsid w:val="002D391E"/>
    <w:rsid w:val="002D3F8A"/>
    <w:rsid w:val="002F0611"/>
    <w:rsid w:val="002F1ABC"/>
    <w:rsid w:val="002F45E6"/>
    <w:rsid w:val="00302E90"/>
    <w:rsid w:val="00310246"/>
    <w:rsid w:val="00310666"/>
    <w:rsid w:val="00327976"/>
    <w:rsid w:val="00332F79"/>
    <w:rsid w:val="0034145F"/>
    <w:rsid w:val="00343653"/>
    <w:rsid w:val="00346022"/>
    <w:rsid w:val="00350185"/>
    <w:rsid w:val="003539AE"/>
    <w:rsid w:val="00360CC5"/>
    <w:rsid w:val="00370C64"/>
    <w:rsid w:val="00381652"/>
    <w:rsid w:val="00382250"/>
    <w:rsid w:val="003855FC"/>
    <w:rsid w:val="00394B40"/>
    <w:rsid w:val="003A5D0F"/>
    <w:rsid w:val="003A668E"/>
    <w:rsid w:val="003A693A"/>
    <w:rsid w:val="003D7D74"/>
    <w:rsid w:val="003F02C0"/>
    <w:rsid w:val="0045267C"/>
    <w:rsid w:val="0046461F"/>
    <w:rsid w:val="004B500B"/>
    <w:rsid w:val="0052048E"/>
    <w:rsid w:val="00520FB8"/>
    <w:rsid w:val="00546354"/>
    <w:rsid w:val="005528E8"/>
    <w:rsid w:val="00552945"/>
    <w:rsid w:val="005542BF"/>
    <w:rsid w:val="00557527"/>
    <w:rsid w:val="00562353"/>
    <w:rsid w:val="00563C69"/>
    <w:rsid w:val="00565139"/>
    <w:rsid w:val="00584D37"/>
    <w:rsid w:val="00591967"/>
    <w:rsid w:val="00595441"/>
    <w:rsid w:val="005A7366"/>
    <w:rsid w:val="005B0AC3"/>
    <w:rsid w:val="005B0FB2"/>
    <w:rsid w:val="005B53ED"/>
    <w:rsid w:val="005C294C"/>
    <w:rsid w:val="005D2873"/>
    <w:rsid w:val="005F3A76"/>
    <w:rsid w:val="00645252"/>
    <w:rsid w:val="0065446C"/>
    <w:rsid w:val="00670E77"/>
    <w:rsid w:val="006748F2"/>
    <w:rsid w:val="00690942"/>
    <w:rsid w:val="00693DB2"/>
    <w:rsid w:val="006A56D8"/>
    <w:rsid w:val="006A6C42"/>
    <w:rsid w:val="006B7422"/>
    <w:rsid w:val="006D1AFA"/>
    <w:rsid w:val="006D3D74"/>
    <w:rsid w:val="00710815"/>
    <w:rsid w:val="00713857"/>
    <w:rsid w:val="0071474C"/>
    <w:rsid w:val="00735317"/>
    <w:rsid w:val="007638DA"/>
    <w:rsid w:val="007A47AA"/>
    <w:rsid w:val="007B05BA"/>
    <w:rsid w:val="007B3627"/>
    <w:rsid w:val="007B54C0"/>
    <w:rsid w:val="007C1B19"/>
    <w:rsid w:val="007D2C7B"/>
    <w:rsid w:val="007D5EEF"/>
    <w:rsid w:val="007F4127"/>
    <w:rsid w:val="0080502E"/>
    <w:rsid w:val="008149B4"/>
    <w:rsid w:val="008245C3"/>
    <w:rsid w:val="00827405"/>
    <w:rsid w:val="0083569A"/>
    <w:rsid w:val="00836C65"/>
    <w:rsid w:val="00841F2E"/>
    <w:rsid w:val="008440A7"/>
    <w:rsid w:val="0084719C"/>
    <w:rsid w:val="00855CA2"/>
    <w:rsid w:val="00887520"/>
    <w:rsid w:val="008C0337"/>
    <w:rsid w:val="008C2949"/>
    <w:rsid w:val="008D5FE0"/>
    <w:rsid w:val="008E2457"/>
    <w:rsid w:val="008F1D54"/>
    <w:rsid w:val="00906EA0"/>
    <w:rsid w:val="00917FC5"/>
    <w:rsid w:val="009356FD"/>
    <w:rsid w:val="0094751D"/>
    <w:rsid w:val="00981263"/>
    <w:rsid w:val="0098445D"/>
    <w:rsid w:val="009A5F7C"/>
    <w:rsid w:val="009B7AEC"/>
    <w:rsid w:val="009E6694"/>
    <w:rsid w:val="009E74F8"/>
    <w:rsid w:val="009F299A"/>
    <w:rsid w:val="00A10647"/>
    <w:rsid w:val="00A24085"/>
    <w:rsid w:val="00A40993"/>
    <w:rsid w:val="00A5154D"/>
    <w:rsid w:val="00A53187"/>
    <w:rsid w:val="00A672D8"/>
    <w:rsid w:val="00A852BE"/>
    <w:rsid w:val="00A9204E"/>
    <w:rsid w:val="00AC1D69"/>
    <w:rsid w:val="00AC6D3B"/>
    <w:rsid w:val="00AD0B4B"/>
    <w:rsid w:val="00AD2DFD"/>
    <w:rsid w:val="00AD42F2"/>
    <w:rsid w:val="00AD4D4C"/>
    <w:rsid w:val="00AD5BE8"/>
    <w:rsid w:val="00B33526"/>
    <w:rsid w:val="00B522AC"/>
    <w:rsid w:val="00B5337D"/>
    <w:rsid w:val="00B5482C"/>
    <w:rsid w:val="00B600C5"/>
    <w:rsid w:val="00B61AFD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F17C9"/>
    <w:rsid w:val="00BF1A0B"/>
    <w:rsid w:val="00BF3184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173E2"/>
    <w:rsid w:val="00D26A12"/>
    <w:rsid w:val="00D71B70"/>
    <w:rsid w:val="00D749D7"/>
    <w:rsid w:val="00D85E9F"/>
    <w:rsid w:val="00D92352"/>
    <w:rsid w:val="00DA616B"/>
    <w:rsid w:val="00DF1BC4"/>
    <w:rsid w:val="00E01F60"/>
    <w:rsid w:val="00E068FC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B2838"/>
    <w:rsid w:val="00ED143D"/>
    <w:rsid w:val="00ED2219"/>
    <w:rsid w:val="00ED7A52"/>
    <w:rsid w:val="00F16A36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12</cp:revision>
  <cp:lastPrinted>2024-03-01T17:56:00Z</cp:lastPrinted>
  <dcterms:created xsi:type="dcterms:W3CDTF">2024-02-29T13:47:00Z</dcterms:created>
  <dcterms:modified xsi:type="dcterms:W3CDTF">2024-03-01T17:56:00Z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