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80B9" w14:textId="77777777" w:rsidR="00714EAF" w:rsidRDefault="00714EAF" w:rsidP="00714EAF">
      <w:pPr>
        <w:jc w:val="center"/>
        <w:rPr>
          <w:rFonts w:ascii="Verdana" w:hAnsi="Verdana"/>
          <w:b/>
        </w:rPr>
      </w:pPr>
    </w:p>
    <w:p w14:paraId="7CE51CB5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AGENDA</w:t>
      </w:r>
    </w:p>
    <w:p w14:paraId="7C8B5458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 w:rsidRPr="00DA6E42">
        <w:rPr>
          <w:rFonts w:ascii="Verdana" w:hAnsi="Verdana"/>
          <w:b/>
        </w:rPr>
        <w:t>FOUNTAIN COUNTY COUNCIL</w:t>
      </w:r>
    </w:p>
    <w:p w14:paraId="082FB945" w14:textId="4794F49B" w:rsidR="00714EAF" w:rsidRDefault="00D03621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March 11</w:t>
      </w:r>
      <w:r w:rsidR="00FE3A23">
        <w:rPr>
          <w:rFonts w:ascii="Verdana" w:hAnsi="Verdana"/>
          <w:b/>
        </w:rPr>
        <w:t>, 2024</w:t>
      </w:r>
    </w:p>
    <w:p w14:paraId="17052A35" w14:textId="00EA6E34" w:rsidR="00762A92" w:rsidRPr="00DA6E42" w:rsidRDefault="00747886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9</w:t>
      </w:r>
      <w:r w:rsidR="00B269C5">
        <w:rPr>
          <w:rFonts w:ascii="Verdana" w:hAnsi="Verdana"/>
          <w:b/>
        </w:rPr>
        <w:t>:</w:t>
      </w:r>
      <w:r>
        <w:rPr>
          <w:rFonts w:ascii="Verdana" w:hAnsi="Verdana"/>
          <w:b/>
        </w:rPr>
        <w:t>0</w:t>
      </w:r>
      <w:r w:rsidR="00B269C5">
        <w:rPr>
          <w:rFonts w:ascii="Verdana" w:hAnsi="Verdana"/>
          <w:b/>
        </w:rPr>
        <w:t>0</w:t>
      </w:r>
      <w:r w:rsidR="00762A92">
        <w:rPr>
          <w:rFonts w:ascii="Verdana" w:hAnsi="Verdana"/>
          <w:b/>
        </w:rPr>
        <w:t xml:space="preserve"> a.m.</w:t>
      </w:r>
    </w:p>
    <w:p w14:paraId="22ADD824" w14:textId="59303C77" w:rsidR="00714EAF" w:rsidRDefault="00714EAF" w:rsidP="00714EAF">
      <w:pPr>
        <w:jc w:val="center"/>
        <w:rPr>
          <w:rFonts w:ascii="Verdana" w:hAnsi="Verdana"/>
        </w:rPr>
      </w:pPr>
    </w:p>
    <w:p w14:paraId="02499FEB" w14:textId="77777777" w:rsidR="00714EAF" w:rsidRPr="00DA6E42" w:rsidRDefault="00714EAF" w:rsidP="00714EAF">
      <w:pPr>
        <w:rPr>
          <w:rFonts w:ascii="Verdana" w:hAnsi="Verdana"/>
        </w:rPr>
      </w:pPr>
      <w:r>
        <w:rPr>
          <w:rFonts w:ascii="Verdana" w:hAnsi="Verdana"/>
          <w:b/>
        </w:rPr>
        <w:t>M</w:t>
      </w:r>
      <w:r w:rsidRPr="00DA6E42">
        <w:rPr>
          <w:rFonts w:ascii="Verdana" w:hAnsi="Verdana"/>
          <w:b/>
        </w:rPr>
        <w:t>INUTES</w:t>
      </w:r>
    </w:p>
    <w:p w14:paraId="5D88AEBF" w14:textId="76CB52B2" w:rsidR="00714EAF" w:rsidRDefault="00714EAF" w:rsidP="00714EAF">
      <w:pPr>
        <w:rPr>
          <w:rFonts w:ascii="Verdana" w:hAnsi="Verdana"/>
        </w:rPr>
      </w:pPr>
      <w:r w:rsidRPr="00DA6E42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_____</w:t>
      </w:r>
      <w:r w:rsidRPr="00DA6E42">
        <w:rPr>
          <w:rFonts w:ascii="Verdana" w:hAnsi="Verdana"/>
        </w:rPr>
        <w:t xml:space="preserve"> and seconded by _____ to approve the minutes of </w:t>
      </w:r>
      <w:r w:rsidR="0065458E">
        <w:rPr>
          <w:rFonts w:ascii="Verdana" w:hAnsi="Verdana"/>
        </w:rPr>
        <w:t xml:space="preserve">the </w:t>
      </w:r>
      <w:r w:rsidR="00D03621">
        <w:rPr>
          <w:rFonts w:ascii="Verdana" w:hAnsi="Verdana"/>
        </w:rPr>
        <w:t>February 12</w:t>
      </w:r>
      <w:r w:rsidR="00080F6B">
        <w:rPr>
          <w:rFonts w:ascii="Verdana" w:hAnsi="Verdana"/>
        </w:rPr>
        <w:t>,</w:t>
      </w:r>
      <w:r>
        <w:rPr>
          <w:rFonts w:ascii="Verdana" w:hAnsi="Verdana"/>
        </w:rPr>
        <w:t xml:space="preserve"> 202</w:t>
      </w:r>
      <w:r w:rsidR="005351F5">
        <w:rPr>
          <w:rFonts w:ascii="Verdana" w:hAnsi="Verdana"/>
        </w:rPr>
        <w:t>4</w:t>
      </w:r>
      <w:r w:rsidRPr="00DA6E42">
        <w:rPr>
          <w:rFonts w:ascii="Verdana" w:hAnsi="Verdana"/>
        </w:rPr>
        <w:t xml:space="preserve"> meeting as presented</w:t>
      </w:r>
      <w:r>
        <w:rPr>
          <w:rFonts w:ascii="Verdana" w:hAnsi="Verdana"/>
        </w:rPr>
        <w:t>.</w:t>
      </w:r>
      <w:r w:rsidRPr="00DA6E42">
        <w:rPr>
          <w:rFonts w:ascii="Verdana" w:hAnsi="Verdana"/>
        </w:rPr>
        <w:tab/>
      </w:r>
      <w:r w:rsidR="0065458E">
        <w:rPr>
          <w:rFonts w:ascii="Verdana" w:hAnsi="Verdana"/>
        </w:rPr>
        <w:tab/>
      </w:r>
      <w:r w:rsidR="00170A84">
        <w:rPr>
          <w:rFonts w:ascii="Verdana" w:hAnsi="Verdana"/>
        </w:rPr>
        <w:t>V</w:t>
      </w:r>
      <w:r w:rsidRPr="00DA6E42">
        <w:rPr>
          <w:rFonts w:ascii="Verdana" w:hAnsi="Verdana"/>
        </w:rPr>
        <w:t xml:space="preserve">ote: </w:t>
      </w:r>
      <w:r>
        <w:rPr>
          <w:rFonts w:ascii="Verdana" w:hAnsi="Verdana"/>
        </w:rPr>
        <w:t xml:space="preserve"> ___</w:t>
      </w:r>
    </w:p>
    <w:p w14:paraId="5C26C8AA" w14:textId="77777777" w:rsidR="00B93EDE" w:rsidRDefault="00B93EDE" w:rsidP="00714EAF">
      <w:pPr>
        <w:rPr>
          <w:rFonts w:ascii="Verdana" w:hAnsi="Verdana"/>
        </w:rPr>
      </w:pPr>
    </w:p>
    <w:p w14:paraId="387D9EA3" w14:textId="1DDB77F0" w:rsidR="00EB387F" w:rsidRDefault="00EB7AF4" w:rsidP="00714EAF">
      <w:pPr>
        <w:rPr>
          <w:rFonts w:ascii="Verdana" w:hAnsi="Verdana"/>
          <w:b/>
          <w:bCs/>
        </w:rPr>
      </w:pPr>
      <w:r w:rsidRPr="00EB7AF4">
        <w:rPr>
          <w:rFonts w:ascii="Verdana" w:hAnsi="Verdana"/>
          <w:b/>
          <w:bCs/>
        </w:rPr>
        <w:t>Report of Collections – as submitted</w:t>
      </w:r>
    </w:p>
    <w:p w14:paraId="7A65EC72" w14:textId="3BD66475" w:rsidR="00EB7AF4" w:rsidRPr="00EB7AF4" w:rsidRDefault="00EB7AF4" w:rsidP="00714EAF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acknowledge the Report of Collections for </w:t>
      </w:r>
      <w:r w:rsidR="001C2BB8">
        <w:rPr>
          <w:rFonts w:ascii="Verdana" w:hAnsi="Verdana"/>
        </w:rPr>
        <w:t xml:space="preserve">the </w:t>
      </w:r>
      <w:r w:rsidR="00D76DBF">
        <w:rPr>
          <w:rFonts w:ascii="Verdana" w:hAnsi="Verdana"/>
        </w:rPr>
        <w:t>Clerk</w:t>
      </w:r>
      <w:r w:rsidR="005351F5">
        <w:rPr>
          <w:rFonts w:ascii="Verdana" w:hAnsi="Verdana"/>
        </w:rPr>
        <w:t>, Recorder</w:t>
      </w:r>
      <w:r w:rsidR="00F73F6B">
        <w:rPr>
          <w:rFonts w:ascii="Verdana" w:hAnsi="Verdana"/>
        </w:rPr>
        <w:t xml:space="preserve"> </w:t>
      </w:r>
      <w:r w:rsidR="00D76DBF">
        <w:rPr>
          <w:rFonts w:ascii="Verdana" w:hAnsi="Verdana"/>
        </w:rPr>
        <w:t xml:space="preserve">and Sheriff </w:t>
      </w:r>
      <w:r w:rsidR="001C2BB8">
        <w:rPr>
          <w:rFonts w:ascii="Verdana" w:hAnsi="Verdana"/>
        </w:rPr>
        <w:t>for</w:t>
      </w:r>
      <w:r w:rsidR="00D03621">
        <w:rPr>
          <w:rFonts w:ascii="Verdana" w:hAnsi="Verdana"/>
        </w:rPr>
        <w:t xml:space="preserve"> February</w:t>
      </w:r>
      <w:r w:rsidR="00D76DBF">
        <w:rPr>
          <w:rFonts w:ascii="Verdana" w:hAnsi="Verdana"/>
        </w:rPr>
        <w:t xml:space="preserve"> 202</w:t>
      </w:r>
      <w:r w:rsidR="00404EC2">
        <w:rPr>
          <w:rFonts w:ascii="Verdana" w:hAnsi="Verdana"/>
        </w:rPr>
        <w:t>4</w:t>
      </w:r>
      <w:r w:rsidR="001C2BB8">
        <w:rPr>
          <w:rFonts w:ascii="Verdana" w:hAnsi="Verdana"/>
        </w:rPr>
        <w:t>.</w:t>
      </w:r>
      <w:r w:rsidR="00404EC2">
        <w:rPr>
          <w:rFonts w:ascii="Verdana" w:hAnsi="Verdana"/>
        </w:rPr>
        <w:tab/>
      </w:r>
      <w:r w:rsidR="00D03621">
        <w:rPr>
          <w:rFonts w:ascii="Verdana" w:hAnsi="Verdana"/>
        </w:rPr>
        <w:tab/>
      </w:r>
      <w:r w:rsidR="00D03621">
        <w:rPr>
          <w:rFonts w:ascii="Verdana" w:hAnsi="Verdana"/>
        </w:rPr>
        <w:tab/>
      </w:r>
      <w:r w:rsidR="00D03621">
        <w:rPr>
          <w:rFonts w:ascii="Verdana" w:hAnsi="Verdana"/>
        </w:rPr>
        <w:tab/>
      </w:r>
      <w:r w:rsidR="00D03621">
        <w:rPr>
          <w:rFonts w:ascii="Verdana" w:hAnsi="Verdana"/>
        </w:rPr>
        <w:tab/>
      </w:r>
      <w:r w:rsidR="00404EC2">
        <w:rPr>
          <w:rFonts w:ascii="Verdana" w:hAnsi="Verdana"/>
        </w:rPr>
        <w:tab/>
      </w:r>
      <w:r w:rsidR="00170A84">
        <w:rPr>
          <w:rFonts w:ascii="Verdana" w:hAnsi="Verdana"/>
        </w:rPr>
        <w:tab/>
      </w:r>
      <w:r w:rsidR="00F458C0">
        <w:rPr>
          <w:rFonts w:ascii="Verdana" w:hAnsi="Verdana"/>
        </w:rPr>
        <w:tab/>
      </w:r>
      <w:r w:rsidR="00F458C0">
        <w:rPr>
          <w:rFonts w:ascii="Verdana" w:hAnsi="Verdana"/>
        </w:rPr>
        <w:tab/>
      </w:r>
      <w:r w:rsidR="00F458C0">
        <w:rPr>
          <w:rFonts w:ascii="Verdana" w:hAnsi="Verdana"/>
        </w:rPr>
        <w:tab/>
      </w:r>
      <w:r w:rsidR="00F458C0">
        <w:rPr>
          <w:rFonts w:ascii="Verdana" w:hAnsi="Verdana"/>
        </w:rPr>
        <w:tab/>
      </w:r>
      <w:r w:rsidR="00F458C0">
        <w:rPr>
          <w:rFonts w:ascii="Verdana" w:hAnsi="Verdana"/>
        </w:rPr>
        <w:tab/>
      </w:r>
      <w:r w:rsidR="00F458C0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6DE8FEF6" w14:textId="77777777" w:rsidR="005F4418" w:rsidRDefault="005F4418" w:rsidP="00EB7AF4">
      <w:pPr>
        <w:rPr>
          <w:rFonts w:ascii="Verdana" w:hAnsi="Verdana"/>
        </w:rPr>
      </w:pPr>
    </w:p>
    <w:p w14:paraId="2A0ABABC" w14:textId="77777777" w:rsidR="00E01FA8" w:rsidRPr="00F82A77" w:rsidRDefault="00E01FA8" w:rsidP="00E01FA8">
      <w:pPr>
        <w:rPr>
          <w:rFonts w:ascii="Verdana" w:hAnsi="Verdana"/>
          <w:b/>
          <w:bCs/>
        </w:rPr>
      </w:pPr>
      <w:r w:rsidRPr="00F82A77">
        <w:rPr>
          <w:rFonts w:ascii="Verdana" w:hAnsi="Verdana"/>
          <w:b/>
          <w:bCs/>
        </w:rPr>
        <w:t>Review and Acknowledge Treasurer’s Bank Reconciliation &amp; Monthly Comparison Report</w:t>
      </w:r>
    </w:p>
    <w:p w14:paraId="78AA7D29" w14:textId="229DF432" w:rsidR="00E01FA8" w:rsidRDefault="00E01FA8" w:rsidP="00E01FA8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 to acknowledge the Treasurer’s Bank Reconciliation for </w:t>
      </w:r>
      <w:r w:rsidR="00D03621">
        <w:rPr>
          <w:rFonts w:ascii="Verdana" w:hAnsi="Verdana"/>
        </w:rPr>
        <w:t>February 2024</w:t>
      </w:r>
      <w:r>
        <w:rPr>
          <w:rFonts w:ascii="Verdana" w:hAnsi="Verdana"/>
        </w:rPr>
        <w:t xml:space="preserve"> along with the Monthly Fund Comparison Report.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03621">
        <w:rPr>
          <w:rFonts w:ascii="Verdana" w:hAnsi="Verdana"/>
        </w:rPr>
        <w:tab/>
      </w:r>
      <w:r w:rsidR="00D03621">
        <w:rPr>
          <w:rFonts w:ascii="Verdana" w:hAnsi="Verdana"/>
        </w:rPr>
        <w:tab/>
      </w:r>
      <w:r w:rsidR="00D03621">
        <w:rPr>
          <w:rFonts w:ascii="Verdana" w:hAnsi="Verdana"/>
        </w:rPr>
        <w:tab/>
      </w:r>
      <w:r>
        <w:rPr>
          <w:rFonts w:ascii="Verdana" w:hAnsi="Verdana"/>
        </w:rPr>
        <w:tab/>
        <w:t xml:space="preserve">Vote: </w:t>
      </w:r>
      <w:r w:rsidR="008F3198">
        <w:rPr>
          <w:rFonts w:ascii="Verdana" w:hAnsi="Verdana"/>
        </w:rPr>
        <w:t>___</w:t>
      </w:r>
    </w:p>
    <w:p w14:paraId="7243B1D9" w14:textId="77777777" w:rsidR="00E01FA8" w:rsidRDefault="00E01FA8" w:rsidP="00C04D5D">
      <w:pPr>
        <w:rPr>
          <w:rFonts w:ascii="Verdana" w:hAnsi="Verdana"/>
          <w:b/>
          <w:bCs/>
        </w:rPr>
      </w:pPr>
    </w:p>
    <w:p w14:paraId="1F3E4BC2" w14:textId="2F1AA6BB" w:rsidR="00C04D5D" w:rsidRPr="00311B30" w:rsidRDefault="00C04D5D" w:rsidP="00C04D5D">
      <w:pPr>
        <w:rPr>
          <w:rFonts w:ascii="Verdana" w:hAnsi="Verdana"/>
          <w:b/>
          <w:bCs/>
        </w:rPr>
      </w:pPr>
      <w:r w:rsidRPr="00311B30">
        <w:rPr>
          <w:rFonts w:ascii="Verdana" w:hAnsi="Verdana"/>
          <w:b/>
          <w:bCs/>
        </w:rPr>
        <w:t xml:space="preserve">Review &amp; Acknowledge Clerk’s Monthly Report for </w:t>
      </w:r>
      <w:r w:rsidR="00D03621">
        <w:rPr>
          <w:rFonts w:ascii="Verdana" w:hAnsi="Verdana"/>
          <w:b/>
          <w:bCs/>
        </w:rPr>
        <w:t>January 2024</w:t>
      </w:r>
    </w:p>
    <w:p w14:paraId="33ED26BF" w14:textId="680879F4" w:rsidR="00C04D5D" w:rsidRDefault="00C04D5D" w:rsidP="00C04D5D">
      <w:pPr>
        <w:rPr>
          <w:rFonts w:ascii="Verdana" w:hAnsi="Verdana"/>
        </w:rPr>
      </w:pPr>
      <w:r w:rsidRPr="00311B30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311B30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</w:t>
      </w:r>
      <w:r w:rsidRPr="00311B30">
        <w:rPr>
          <w:rFonts w:ascii="Verdana" w:hAnsi="Verdana"/>
        </w:rPr>
        <w:t xml:space="preserve"> to acknowledge the Clerk’s Monthly Report for </w:t>
      </w:r>
      <w:r w:rsidR="00D03621">
        <w:rPr>
          <w:rFonts w:ascii="Verdana" w:hAnsi="Verdana"/>
        </w:rPr>
        <w:t>January, 2024</w:t>
      </w:r>
      <w:r w:rsidRPr="00311B30"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11B30">
        <w:rPr>
          <w:rFonts w:ascii="Verdana" w:hAnsi="Verdana"/>
        </w:rPr>
        <w:tab/>
      </w:r>
      <w:r w:rsidR="00170A84">
        <w:rPr>
          <w:rFonts w:ascii="Verdana" w:hAnsi="Verdana"/>
        </w:rPr>
        <w:tab/>
      </w:r>
      <w:r w:rsidRPr="00311B30">
        <w:rPr>
          <w:rFonts w:ascii="Verdana" w:hAnsi="Verdana"/>
        </w:rPr>
        <w:t xml:space="preserve">Vote: </w:t>
      </w:r>
      <w:r>
        <w:rPr>
          <w:rFonts w:ascii="Verdana" w:hAnsi="Verdana"/>
        </w:rPr>
        <w:t xml:space="preserve"> ___</w:t>
      </w:r>
    </w:p>
    <w:p w14:paraId="4E0FE4F8" w14:textId="77777777" w:rsidR="003B0BB0" w:rsidRDefault="003B0BB0" w:rsidP="00336981">
      <w:pPr>
        <w:rPr>
          <w:rFonts w:ascii="Verdana" w:hAnsi="Verdana"/>
          <w:b/>
          <w:bCs/>
        </w:rPr>
      </w:pPr>
    </w:p>
    <w:p w14:paraId="63415ED0" w14:textId="47316C2D" w:rsidR="00336981" w:rsidRDefault="00336981" w:rsidP="00336981">
      <w:pPr>
        <w:rPr>
          <w:rFonts w:ascii="Verdana" w:hAnsi="Verdana"/>
          <w:b/>
          <w:bCs/>
        </w:rPr>
      </w:pPr>
      <w:r w:rsidRPr="002614D7">
        <w:rPr>
          <w:rFonts w:ascii="Verdana" w:hAnsi="Verdana"/>
          <w:b/>
          <w:bCs/>
        </w:rPr>
        <w:t>Additional Appropriation</w:t>
      </w:r>
    </w:p>
    <w:p w14:paraId="665A365C" w14:textId="77777777" w:rsidR="00336981" w:rsidRDefault="00336981" w:rsidP="00336981">
      <w:pPr>
        <w:rPr>
          <w:rFonts w:ascii="Verdana" w:hAnsi="Verdana"/>
          <w:b/>
          <w:bCs/>
        </w:rPr>
      </w:pPr>
    </w:p>
    <w:p w14:paraId="2F448DFD" w14:textId="69080C3D" w:rsidR="00F73F6B" w:rsidRDefault="00F73F6B" w:rsidP="009675D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Hearing Opened at ___ a.m.</w:t>
      </w:r>
    </w:p>
    <w:p w14:paraId="60BBA59A" w14:textId="77777777" w:rsidR="00336981" w:rsidRDefault="00336981" w:rsidP="009675D7">
      <w:pPr>
        <w:rPr>
          <w:rFonts w:ascii="Verdana" w:hAnsi="Verdana"/>
          <w:b/>
          <w:bCs/>
        </w:rPr>
      </w:pPr>
    </w:p>
    <w:p w14:paraId="13A90FA1" w14:textId="159EEFFC" w:rsidR="00F73F6B" w:rsidRDefault="00F73F6B" w:rsidP="009675D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Comment:</w:t>
      </w:r>
    </w:p>
    <w:p w14:paraId="1DFB7AD1" w14:textId="77777777" w:rsidR="00F73F6B" w:rsidRDefault="00F73F6B" w:rsidP="009675D7">
      <w:pPr>
        <w:rPr>
          <w:rFonts w:ascii="Verdana" w:hAnsi="Verdana"/>
          <w:b/>
          <w:bCs/>
        </w:rPr>
      </w:pPr>
    </w:p>
    <w:p w14:paraId="5412E6F6" w14:textId="77777777" w:rsidR="00F73F6B" w:rsidRDefault="00F73F6B" w:rsidP="007945C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Hearing Closed at ____ a.m.</w:t>
      </w:r>
    </w:p>
    <w:p w14:paraId="71AA491E" w14:textId="77777777" w:rsidR="00F73F6B" w:rsidRDefault="00F73F6B" w:rsidP="007945CA">
      <w:pPr>
        <w:rPr>
          <w:rFonts w:ascii="Verdana" w:hAnsi="Verdana"/>
          <w:b/>
          <w:bCs/>
        </w:rPr>
      </w:pPr>
    </w:p>
    <w:p w14:paraId="3E2AD111" w14:textId="08CC4251" w:rsidR="00682CD0" w:rsidRDefault="00682CD0" w:rsidP="007945C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Resolution 2024-</w:t>
      </w:r>
      <w:r w:rsidR="00D03621">
        <w:rPr>
          <w:rFonts w:ascii="Verdana" w:hAnsi="Verdana"/>
          <w:b/>
          <w:bCs/>
        </w:rPr>
        <w:t>2</w:t>
      </w:r>
    </w:p>
    <w:p w14:paraId="31FE8725" w14:textId="7BAD21E0" w:rsidR="007945CA" w:rsidRDefault="00D03621" w:rsidP="007945C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FCSWMD - </w:t>
      </w:r>
    </w:p>
    <w:p w14:paraId="0C935FE0" w14:textId="6D8FF96F" w:rsidR="007945CA" w:rsidRDefault="00D03621" w:rsidP="007945CA">
      <w:pPr>
        <w:rPr>
          <w:rFonts w:ascii="Verdana" w:hAnsi="Verdana"/>
        </w:rPr>
      </w:pPr>
      <w:r>
        <w:rPr>
          <w:rFonts w:ascii="Verdana" w:hAnsi="Verdana"/>
        </w:rPr>
        <w:t>8210-0000-00430</w:t>
      </w:r>
      <w:r w:rsidR="007945CA">
        <w:rPr>
          <w:rFonts w:ascii="Verdana" w:hAnsi="Verdana"/>
        </w:rPr>
        <w:tab/>
      </w:r>
      <w:r>
        <w:rPr>
          <w:rFonts w:ascii="Verdana" w:hAnsi="Verdana"/>
        </w:rPr>
        <w:t xml:space="preserve">Machine &amp; </w:t>
      </w:r>
      <w:r w:rsidR="007945CA">
        <w:rPr>
          <w:rFonts w:ascii="Verdana" w:hAnsi="Verdana"/>
        </w:rPr>
        <w:t>Equipment</w:t>
      </w:r>
      <w:r w:rsidR="007945CA">
        <w:rPr>
          <w:rFonts w:ascii="Verdana" w:hAnsi="Verdana"/>
        </w:rPr>
        <w:tab/>
        <w:t xml:space="preserve"> </w:t>
      </w:r>
      <w:r w:rsidR="007945CA">
        <w:rPr>
          <w:rFonts w:ascii="Verdana" w:hAnsi="Verdana"/>
        </w:rPr>
        <w:tab/>
        <w:t xml:space="preserve">  $</w:t>
      </w:r>
      <w:r>
        <w:rPr>
          <w:rFonts w:ascii="Verdana" w:hAnsi="Verdana"/>
        </w:rPr>
        <w:t>38,207.96</w:t>
      </w:r>
      <w:r>
        <w:rPr>
          <w:rFonts w:ascii="Verdana" w:hAnsi="Verdana"/>
        </w:rPr>
        <w:tab/>
      </w:r>
    </w:p>
    <w:p w14:paraId="739C90B2" w14:textId="77777777" w:rsidR="00F73F6B" w:rsidRDefault="00F73F6B" w:rsidP="007945CA">
      <w:pPr>
        <w:rPr>
          <w:rFonts w:ascii="Verdana" w:hAnsi="Verdana"/>
        </w:rPr>
      </w:pPr>
    </w:p>
    <w:p w14:paraId="24772F33" w14:textId="7F700FD3" w:rsidR="00F73F6B" w:rsidRPr="002614D7" w:rsidRDefault="00F73F6B" w:rsidP="007945CA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a</w:t>
      </w:r>
      <w:r w:rsidR="008F3198">
        <w:rPr>
          <w:rFonts w:ascii="Verdana" w:hAnsi="Verdana"/>
        </w:rPr>
        <w:t>b</w:t>
      </w:r>
      <w:r>
        <w:rPr>
          <w:rFonts w:ascii="Verdana" w:hAnsi="Verdana"/>
        </w:rPr>
        <w:t>ove additional in the amount of $</w:t>
      </w:r>
      <w:r w:rsidR="00D03621">
        <w:rPr>
          <w:rFonts w:ascii="Verdana" w:hAnsi="Verdana"/>
        </w:rPr>
        <w:t>38,207.96</w:t>
      </w:r>
      <w:r>
        <w:rPr>
          <w:rFonts w:ascii="Verdana" w:hAnsi="Verdana"/>
        </w:rPr>
        <w:t>.</w:t>
      </w:r>
      <w:r w:rsidR="00E01FA8">
        <w:rPr>
          <w:rFonts w:ascii="Verdana" w:hAnsi="Verdana"/>
        </w:rPr>
        <w:tab/>
      </w:r>
      <w:r w:rsidR="00E01FA8">
        <w:rPr>
          <w:rFonts w:ascii="Verdana" w:hAnsi="Verdana"/>
        </w:rPr>
        <w:tab/>
      </w:r>
      <w:r w:rsidR="00E01FA8">
        <w:rPr>
          <w:rFonts w:ascii="Verdana" w:hAnsi="Verdana"/>
        </w:rPr>
        <w:tab/>
      </w:r>
      <w:r w:rsidR="00E01FA8">
        <w:rPr>
          <w:rFonts w:ascii="Verdana" w:hAnsi="Verdana"/>
        </w:rPr>
        <w:tab/>
      </w:r>
      <w:r w:rsidR="00E01FA8">
        <w:rPr>
          <w:rFonts w:ascii="Verdana" w:hAnsi="Verdana"/>
        </w:rPr>
        <w:tab/>
        <w:t>Vote: ____</w:t>
      </w:r>
    </w:p>
    <w:p w14:paraId="43BD5C3F" w14:textId="77777777" w:rsidR="00017E09" w:rsidRDefault="00017E09" w:rsidP="009675D7">
      <w:pPr>
        <w:rPr>
          <w:rFonts w:ascii="Verdana" w:hAnsi="Verdana"/>
        </w:rPr>
      </w:pPr>
    </w:p>
    <w:p w14:paraId="6039BEE8" w14:textId="0A74CE52" w:rsidR="00A8296A" w:rsidRDefault="00A8296A" w:rsidP="00A8296A">
      <w:pPr>
        <w:rPr>
          <w:rFonts w:ascii="Verdana" w:hAnsi="Verdana"/>
          <w:b/>
          <w:bCs/>
        </w:rPr>
      </w:pPr>
      <w:r w:rsidRPr="006A3B75">
        <w:rPr>
          <w:rFonts w:ascii="Verdana" w:hAnsi="Verdana"/>
          <w:b/>
          <w:bCs/>
        </w:rPr>
        <w:t>TRANSFER</w:t>
      </w:r>
      <w:r w:rsidR="00813EA5">
        <w:rPr>
          <w:rFonts w:ascii="Verdana" w:hAnsi="Verdana"/>
          <w:b/>
          <w:bCs/>
        </w:rPr>
        <w:t>S</w:t>
      </w:r>
    </w:p>
    <w:p w14:paraId="6FCF87FF" w14:textId="77777777" w:rsidR="00813EA5" w:rsidRDefault="00813EA5" w:rsidP="00A8296A">
      <w:pPr>
        <w:rPr>
          <w:rFonts w:ascii="Verdana" w:hAnsi="Verdana"/>
          <w:b/>
          <w:bCs/>
        </w:rPr>
      </w:pPr>
    </w:p>
    <w:p w14:paraId="4C5C6B2F" w14:textId="5F35EA9F" w:rsidR="00813EA5" w:rsidRPr="00813EA5" w:rsidRDefault="00813EA5" w:rsidP="00A8296A">
      <w:pPr>
        <w:rPr>
          <w:rFonts w:ascii="Verdana" w:hAnsi="Verdana"/>
          <w:u w:val="single"/>
        </w:rPr>
      </w:pPr>
      <w:r w:rsidRPr="00813EA5">
        <w:rPr>
          <w:rFonts w:ascii="Verdana" w:hAnsi="Verdana"/>
          <w:u w:val="single"/>
        </w:rPr>
        <w:t>Health Department</w:t>
      </w:r>
    </w:p>
    <w:p w14:paraId="225DC637" w14:textId="77777777" w:rsidR="00A8296A" w:rsidRDefault="00A8296A" w:rsidP="00A8296A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1159-0000-33603</w:t>
      </w:r>
      <w:r>
        <w:rPr>
          <w:rFonts w:ascii="Verdana" w:hAnsi="Verdana"/>
        </w:rPr>
        <w:tab/>
        <w:t>Housekeeping</w:t>
      </w:r>
    </w:p>
    <w:p w14:paraId="0289F018" w14:textId="77777777" w:rsidR="00A8296A" w:rsidRDefault="00A8296A" w:rsidP="00A8296A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1159-000-33490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Liability Insurance</w:t>
      </w:r>
      <w:r>
        <w:rPr>
          <w:rFonts w:ascii="Verdana" w:hAnsi="Verdana"/>
        </w:rPr>
        <w:tab/>
        <w:t>$210.00</w:t>
      </w:r>
    </w:p>
    <w:p w14:paraId="00CC8078" w14:textId="77777777" w:rsidR="00A8296A" w:rsidRDefault="00A8296A" w:rsidP="00A8296A">
      <w:pPr>
        <w:rPr>
          <w:rFonts w:ascii="Verdana" w:hAnsi="Verdana"/>
        </w:rPr>
      </w:pPr>
    </w:p>
    <w:p w14:paraId="40693478" w14:textId="77777777" w:rsidR="00A8296A" w:rsidRDefault="00A8296A" w:rsidP="00A8296A">
      <w:pPr>
        <w:rPr>
          <w:rFonts w:ascii="Verdana" w:hAnsi="Verdana"/>
        </w:rPr>
      </w:pPr>
      <w:r>
        <w:rPr>
          <w:rFonts w:ascii="Verdana" w:hAnsi="Verdana"/>
        </w:rPr>
        <w:t xml:space="preserve">The Health Dept is requesting this transfer due to the increase in their liability insurance for 2024. </w:t>
      </w:r>
    </w:p>
    <w:p w14:paraId="0BF607A1" w14:textId="77777777" w:rsidR="00813EA5" w:rsidRDefault="00813EA5" w:rsidP="00A8296A">
      <w:pPr>
        <w:rPr>
          <w:rFonts w:ascii="Verdana" w:hAnsi="Verdana"/>
        </w:rPr>
      </w:pPr>
    </w:p>
    <w:p w14:paraId="0EAB9394" w14:textId="2EDD6FE3" w:rsidR="00813EA5" w:rsidRPr="00813EA5" w:rsidRDefault="00813EA5" w:rsidP="00A8296A">
      <w:pPr>
        <w:rPr>
          <w:rFonts w:ascii="Verdana" w:hAnsi="Verdana"/>
          <w:u w:val="single"/>
        </w:rPr>
      </w:pPr>
      <w:r w:rsidRPr="00813EA5">
        <w:rPr>
          <w:rFonts w:ascii="Verdana" w:hAnsi="Verdana"/>
          <w:u w:val="single"/>
        </w:rPr>
        <w:t>County General - Ambulance</w:t>
      </w:r>
    </w:p>
    <w:p w14:paraId="3026BC4D" w14:textId="3F424D4A" w:rsidR="00813EA5" w:rsidRDefault="00813EA5" w:rsidP="00A8296A">
      <w:pPr>
        <w:rPr>
          <w:rFonts w:ascii="Verdana" w:hAnsi="Verdana"/>
        </w:rPr>
      </w:pPr>
      <w:r>
        <w:rPr>
          <w:rFonts w:ascii="Verdana" w:hAnsi="Verdana"/>
        </w:rPr>
        <w:t xml:space="preserve">From:  </w:t>
      </w:r>
      <w:r>
        <w:rPr>
          <w:rFonts w:ascii="Verdana" w:hAnsi="Verdana"/>
        </w:rPr>
        <w:tab/>
        <w:t>1000-0301-16000</w:t>
      </w:r>
      <w:r>
        <w:rPr>
          <w:rFonts w:ascii="Verdana" w:hAnsi="Verdana"/>
        </w:rPr>
        <w:tab/>
        <w:t>Vacation &amp; Sick</w:t>
      </w:r>
    </w:p>
    <w:p w14:paraId="1364B8BC" w14:textId="22C436EF" w:rsidR="00813EA5" w:rsidRDefault="00813EA5" w:rsidP="00A8296A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1000-0301-14000</w:t>
      </w:r>
      <w:r>
        <w:rPr>
          <w:rFonts w:ascii="Verdana" w:hAnsi="Verdana"/>
        </w:rPr>
        <w:tab/>
        <w:t>Overtime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$30,000</w:t>
      </w:r>
    </w:p>
    <w:p w14:paraId="7B8D81A9" w14:textId="77777777" w:rsidR="00170A84" w:rsidRDefault="00170A84" w:rsidP="00A8296A">
      <w:pPr>
        <w:rPr>
          <w:rFonts w:ascii="Verdana" w:hAnsi="Verdana"/>
        </w:rPr>
      </w:pPr>
    </w:p>
    <w:p w14:paraId="5F75F959" w14:textId="63A927A4" w:rsidR="00170A84" w:rsidRDefault="00170A84" w:rsidP="00A8296A">
      <w:pPr>
        <w:rPr>
          <w:rFonts w:ascii="Verdana" w:hAnsi="Verdana"/>
          <w:u w:val="single"/>
        </w:rPr>
      </w:pPr>
      <w:r w:rsidRPr="00170A84">
        <w:rPr>
          <w:rFonts w:ascii="Verdana" w:hAnsi="Verdana"/>
          <w:u w:val="single"/>
        </w:rPr>
        <w:t xml:space="preserve">MVH </w:t>
      </w:r>
    </w:p>
    <w:p w14:paraId="41B48493" w14:textId="0A3AB2CE" w:rsidR="00170A84" w:rsidRDefault="00170A84" w:rsidP="00A8296A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1176-0531-22300</w:t>
      </w:r>
      <w:r>
        <w:rPr>
          <w:rFonts w:ascii="Verdana" w:hAnsi="Verdana"/>
        </w:rPr>
        <w:tab/>
        <w:t>Salt</w:t>
      </w:r>
    </w:p>
    <w:p w14:paraId="6E40E59C" w14:textId="62A51198" w:rsidR="00170A84" w:rsidRDefault="00170A84" w:rsidP="00A8296A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1176-0531-33964</w:t>
      </w:r>
      <w:r>
        <w:rPr>
          <w:rFonts w:ascii="Verdana" w:hAnsi="Verdana"/>
        </w:rPr>
        <w:tab/>
        <w:t>Lease – Enterprise</w:t>
      </w:r>
      <w:r>
        <w:rPr>
          <w:rFonts w:ascii="Verdana" w:hAnsi="Verdana"/>
        </w:rPr>
        <w:tab/>
        <w:t>$4,629.44</w:t>
      </w:r>
    </w:p>
    <w:p w14:paraId="7CBD71D2" w14:textId="77777777" w:rsidR="00170A84" w:rsidRDefault="00170A84" w:rsidP="00A8296A">
      <w:pPr>
        <w:rPr>
          <w:rFonts w:ascii="Verdana" w:hAnsi="Verdana"/>
        </w:rPr>
      </w:pPr>
    </w:p>
    <w:p w14:paraId="0FB94FF8" w14:textId="2B73FF69" w:rsidR="00170A84" w:rsidRPr="00170A84" w:rsidRDefault="00170A84" w:rsidP="00A8296A">
      <w:pPr>
        <w:rPr>
          <w:rFonts w:ascii="Verdana" w:hAnsi="Verdana"/>
        </w:rPr>
      </w:pPr>
      <w:r>
        <w:rPr>
          <w:rFonts w:ascii="Verdana" w:hAnsi="Verdana"/>
        </w:rPr>
        <w:t>Paid lease for entire year and was short this amount in the appropriation</w:t>
      </w:r>
    </w:p>
    <w:p w14:paraId="215F3418" w14:textId="77777777" w:rsidR="00813EA5" w:rsidRDefault="00813EA5" w:rsidP="00A8296A">
      <w:pPr>
        <w:rPr>
          <w:rFonts w:ascii="Verdana" w:hAnsi="Verdana"/>
        </w:rPr>
      </w:pPr>
    </w:p>
    <w:p w14:paraId="1F0EA4E6" w14:textId="7EE6842F" w:rsidR="00A8296A" w:rsidRDefault="00A8296A" w:rsidP="00A8296A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A motion was made by ___ and seconded by ___ to approve the </w:t>
      </w:r>
      <w:r w:rsidR="00813EA5">
        <w:rPr>
          <w:rFonts w:ascii="Verdana" w:hAnsi="Verdana"/>
        </w:rPr>
        <w:t xml:space="preserve">above </w:t>
      </w:r>
      <w:r>
        <w:rPr>
          <w:rFonts w:ascii="Verdana" w:hAnsi="Verdana"/>
        </w:rPr>
        <w:t xml:space="preserve">transfer in the </w:t>
      </w:r>
      <w:r w:rsidR="00813EA5">
        <w:rPr>
          <w:rFonts w:ascii="Verdana" w:hAnsi="Verdana"/>
        </w:rPr>
        <w:t xml:space="preserve">total </w:t>
      </w:r>
      <w:r>
        <w:rPr>
          <w:rFonts w:ascii="Verdana" w:hAnsi="Verdana"/>
        </w:rPr>
        <w:t>amount of $</w:t>
      </w:r>
      <w:r w:rsidR="00170A84">
        <w:rPr>
          <w:rFonts w:ascii="Verdana" w:hAnsi="Verdana"/>
        </w:rPr>
        <w:t>34,839.44</w:t>
      </w:r>
      <w:r w:rsidR="000C2900"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3F3293BB" w14:textId="77777777" w:rsidR="007450AA" w:rsidRDefault="007450AA" w:rsidP="00F73F6B">
      <w:pPr>
        <w:rPr>
          <w:rFonts w:ascii="Verdana" w:hAnsi="Verdana"/>
        </w:rPr>
      </w:pPr>
    </w:p>
    <w:p w14:paraId="45278F76" w14:textId="4CF49E0B" w:rsidR="002B13F2" w:rsidRDefault="002B13F2" w:rsidP="00F73F6B">
      <w:pPr>
        <w:rPr>
          <w:rFonts w:ascii="Verdana" w:hAnsi="Verdana"/>
          <w:b/>
          <w:bCs/>
        </w:rPr>
      </w:pPr>
      <w:r w:rsidRPr="002B13F2">
        <w:rPr>
          <w:rFonts w:ascii="Verdana" w:hAnsi="Verdana"/>
          <w:b/>
          <w:bCs/>
        </w:rPr>
        <w:t>Sheriff Retirement</w:t>
      </w:r>
    </w:p>
    <w:p w14:paraId="7B1B4A44" w14:textId="3CFCFEE4" w:rsidR="002B13F2" w:rsidRDefault="002B13F2" w:rsidP="00F73F6B">
      <w:pPr>
        <w:rPr>
          <w:rFonts w:ascii="Verdana" w:hAnsi="Verdana"/>
        </w:rPr>
      </w:pPr>
      <w:r>
        <w:rPr>
          <w:rFonts w:ascii="Verdana" w:hAnsi="Verdana"/>
        </w:rPr>
        <w:t xml:space="preserve">As per McCready &amp; Keene we are underfunded in the Sheriff Retirement in the amount of $28,590 for 2024.  They have also sent us a Fee Statement invoice in the amount of </w:t>
      </w:r>
      <w:r w:rsidR="00F8526F">
        <w:rPr>
          <w:rFonts w:ascii="Verdana" w:hAnsi="Verdana"/>
        </w:rPr>
        <w:t xml:space="preserve">$12,211.00.  </w:t>
      </w:r>
    </w:p>
    <w:p w14:paraId="4C7F7747" w14:textId="77777777" w:rsidR="008852B0" w:rsidRDefault="008852B0" w:rsidP="00F73F6B">
      <w:pPr>
        <w:rPr>
          <w:rFonts w:ascii="Verdana" w:hAnsi="Verdana"/>
        </w:rPr>
      </w:pPr>
    </w:p>
    <w:p w14:paraId="63833FB8" w14:textId="258C594A" w:rsidR="00500E70" w:rsidRDefault="00500E70" w:rsidP="00F73F6B">
      <w:pPr>
        <w:rPr>
          <w:rFonts w:ascii="Verdana" w:hAnsi="Verdana"/>
          <w:b/>
          <w:bCs/>
        </w:rPr>
      </w:pPr>
      <w:r w:rsidRPr="00500E70">
        <w:rPr>
          <w:rFonts w:ascii="Verdana" w:hAnsi="Verdana"/>
          <w:b/>
          <w:bCs/>
        </w:rPr>
        <w:t xml:space="preserve">READI Grant </w:t>
      </w:r>
      <w:r>
        <w:rPr>
          <w:rFonts w:ascii="Verdana" w:hAnsi="Verdana"/>
          <w:b/>
          <w:bCs/>
        </w:rPr>
        <w:t>–</w:t>
      </w:r>
      <w:r w:rsidRPr="00500E70">
        <w:rPr>
          <w:rFonts w:ascii="Verdana" w:hAnsi="Verdana"/>
          <w:b/>
          <w:bCs/>
        </w:rPr>
        <w:t xml:space="preserve"> Childcare</w:t>
      </w:r>
    </w:p>
    <w:p w14:paraId="7CF20373" w14:textId="02EC2ADA" w:rsidR="00500E70" w:rsidRDefault="00500E70" w:rsidP="00F73F6B">
      <w:pPr>
        <w:rPr>
          <w:rFonts w:ascii="Verdana" w:hAnsi="Verdana"/>
        </w:rPr>
      </w:pPr>
      <w:r>
        <w:rPr>
          <w:rFonts w:ascii="Verdana" w:hAnsi="Verdana"/>
        </w:rPr>
        <w:t xml:space="preserve">Right Steps is working to award child care providers $1,000 per seat.  Fountain County has plans for a total of 22 seats with 2 different agencies. They (Greater Lafayette Commerce) are requesting our committed </w:t>
      </w:r>
      <w:r w:rsidR="00792071">
        <w:rPr>
          <w:rFonts w:ascii="Verdana" w:hAnsi="Verdana"/>
        </w:rPr>
        <w:t>1-year</w:t>
      </w:r>
      <w:r>
        <w:rPr>
          <w:rFonts w:ascii="Verdana" w:hAnsi="Verdana"/>
        </w:rPr>
        <w:t xml:space="preserve"> match ($23,950) to help support the child care start up initiative.</w:t>
      </w:r>
      <w:r w:rsidR="00792071">
        <w:rPr>
          <w:rFonts w:ascii="Verdana" w:hAnsi="Verdana"/>
        </w:rPr>
        <w:t xml:space="preserve"> The money was appropriated last year but was not requested.  Therefore, there is nothing in the 2024 budget.</w:t>
      </w:r>
    </w:p>
    <w:p w14:paraId="3311A769" w14:textId="275182FD" w:rsidR="00792071" w:rsidRPr="00500E70" w:rsidRDefault="00792071" w:rsidP="00F73F6B">
      <w:pPr>
        <w:rPr>
          <w:rFonts w:ascii="Verdana" w:hAnsi="Verdana"/>
        </w:rPr>
      </w:pPr>
    </w:p>
    <w:p w14:paraId="2898481C" w14:textId="77777777" w:rsidR="00B10D7D" w:rsidRPr="009675D7" w:rsidRDefault="00B10D7D" w:rsidP="009675D7">
      <w:pPr>
        <w:rPr>
          <w:rFonts w:ascii="Verdana" w:hAnsi="Verdana"/>
          <w:b/>
          <w:bCs/>
        </w:rPr>
      </w:pPr>
    </w:p>
    <w:p w14:paraId="5340CEF2" w14:textId="11213369" w:rsidR="008368E5" w:rsidRDefault="00017E09" w:rsidP="00017E0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</w:t>
      </w:r>
      <w:r w:rsidR="008368E5">
        <w:rPr>
          <w:rFonts w:ascii="Verdana" w:hAnsi="Verdana"/>
          <w:b/>
          <w:bCs/>
        </w:rPr>
        <w:t>EPARTMENT HEAD REPORTS</w:t>
      </w:r>
    </w:p>
    <w:p w14:paraId="1BA31100" w14:textId="77777777" w:rsidR="00017E09" w:rsidRDefault="00017E09" w:rsidP="00017E09">
      <w:pPr>
        <w:rPr>
          <w:rFonts w:ascii="Verdana" w:hAnsi="Verdana"/>
          <w:b/>
          <w:bCs/>
        </w:rPr>
      </w:pPr>
    </w:p>
    <w:p w14:paraId="3F07B036" w14:textId="77777777" w:rsidR="002B43A0" w:rsidRDefault="002B43A0" w:rsidP="008368E5">
      <w:pPr>
        <w:jc w:val="center"/>
        <w:rPr>
          <w:rFonts w:ascii="Verdana" w:hAnsi="Verdana"/>
          <w:b/>
          <w:bCs/>
        </w:rPr>
      </w:pPr>
    </w:p>
    <w:p w14:paraId="35FC6C09" w14:textId="24B93E90" w:rsidR="008368E5" w:rsidRDefault="005D234E" w:rsidP="002B43A0">
      <w:pPr>
        <w:pStyle w:val="BodyText"/>
        <w:jc w:val="center"/>
      </w:pPr>
      <w:r>
        <w:t>THE NEXT MEETING WILL BE</w:t>
      </w:r>
    </w:p>
    <w:p w14:paraId="114345B8" w14:textId="6790C713" w:rsidR="00B269C5" w:rsidRDefault="005D234E" w:rsidP="002B43A0">
      <w:pPr>
        <w:pStyle w:val="BodyText"/>
        <w:jc w:val="center"/>
      </w:pPr>
      <w:r>
        <w:t>MONDAY,</w:t>
      </w:r>
      <w:r w:rsidR="00D03621">
        <w:t xml:space="preserve"> April 15</w:t>
      </w:r>
      <w:r>
        <w:t>, 202</w:t>
      </w:r>
      <w:r w:rsidR="000410E3">
        <w:t>4</w:t>
      </w:r>
    </w:p>
    <w:p w14:paraId="59CBCCF4" w14:textId="1FF6EC88" w:rsidR="00B269C5" w:rsidRDefault="005D234E" w:rsidP="002B43A0">
      <w:pPr>
        <w:pStyle w:val="BodyText"/>
        <w:jc w:val="center"/>
      </w:pPr>
      <w:r>
        <w:t>AT 9:00 A.M.</w:t>
      </w:r>
    </w:p>
    <w:p w14:paraId="2FC9752E" w14:textId="77777777" w:rsidR="008368E5" w:rsidRDefault="008368E5" w:rsidP="008368E5">
      <w:pPr>
        <w:jc w:val="center"/>
        <w:rPr>
          <w:rFonts w:ascii="Verdana" w:hAnsi="Verdana"/>
          <w:b/>
          <w:bCs/>
        </w:rPr>
      </w:pPr>
    </w:p>
    <w:p w14:paraId="5EA12C5E" w14:textId="77777777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1323A793" w14:textId="3992B731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FE0119B" w14:textId="6C6A0019" w:rsidR="00D03621" w:rsidRDefault="00170A84" w:rsidP="00C15CE4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3D3959AF" w14:textId="7278D068" w:rsidR="00C15CE4" w:rsidRDefault="00C15CE4" w:rsidP="00C15CE4">
      <w:pPr>
        <w:rPr>
          <w:rFonts w:ascii="Verdana" w:hAnsi="Verdana"/>
        </w:rPr>
      </w:pPr>
      <w:r w:rsidRPr="00C15CE4">
        <w:rPr>
          <w:rFonts w:ascii="Verdana" w:hAnsi="Verdana"/>
        </w:rPr>
        <w:t>Hand</w:t>
      </w:r>
      <w:r>
        <w:rPr>
          <w:rFonts w:ascii="Verdana" w:hAnsi="Verdana"/>
        </w:rPr>
        <w:t>-</w:t>
      </w:r>
      <w:r w:rsidRPr="00C15CE4">
        <w:rPr>
          <w:rFonts w:ascii="Verdana" w:hAnsi="Verdana"/>
        </w:rPr>
        <w:t>outs:</w:t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="008368E5" w:rsidRPr="00C15CE4">
        <w:rPr>
          <w:rFonts w:ascii="Verdana" w:hAnsi="Verdana"/>
        </w:rPr>
        <w:t>Next:</w:t>
      </w:r>
    </w:p>
    <w:p w14:paraId="11D38D5A" w14:textId="7113C957" w:rsidR="008368E5" w:rsidRDefault="001D4194" w:rsidP="00C15CE4">
      <w:pPr>
        <w:rPr>
          <w:rFonts w:ascii="Verdana" w:hAnsi="Verdana"/>
        </w:rPr>
      </w:pPr>
      <w:r>
        <w:rPr>
          <w:rFonts w:ascii="Verdana" w:hAnsi="Verdana"/>
        </w:rPr>
        <w:t xml:space="preserve">Bank Interest – </w:t>
      </w:r>
      <w:r w:rsidR="00D03621">
        <w:rPr>
          <w:rFonts w:ascii="Verdana" w:hAnsi="Verdana"/>
        </w:rPr>
        <w:t>February</w:t>
      </w:r>
      <w:r>
        <w:rPr>
          <w:rFonts w:ascii="Verdana" w:hAnsi="Verdana"/>
        </w:rPr>
        <w:t xml:space="preserve"> 202</w:t>
      </w:r>
      <w:r w:rsidR="00D03621">
        <w:rPr>
          <w:rFonts w:ascii="Verdana" w:hAnsi="Verdana"/>
        </w:rPr>
        <w:t>4</w:t>
      </w:r>
      <w:r w:rsidR="00C15CE4">
        <w:rPr>
          <w:rFonts w:ascii="Verdana" w:hAnsi="Verdana"/>
        </w:rPr>
        <w:tab/>
      </w:r>
      <w:r w:rsidR="00C15CE4">
        <w:rPr>
          <w:rFonts w:ascii="Verdana" w:hAnsi="Verdana"/>
        </w:rPr>
        <w:tab/>
      </w:r>
      <w:r w:rsidR="00C15CE4">
        <w:rPr>
          <w:rFonts w:ascii="Verdana" w:hAnsi="Verdana"/>
        </w:rPr>
        <w:tab/>
      </w:r>
      <w:r w:rsidR="00AF0D6D">
        <w:rPr>
          <w:rFonts w:ascii="Verdana" w:hAnsi="Verdana"/>
        </w:rPr>
        <w:tab/>
      </w:r>
      <w:r w:rsidR="008368E5">
        <w:rPr>
          <w:rFonts w:ascii="Verdana" w:hAnsi="Verdana"/>
        </w:rPr>
        <w:t>Ordinance 202</w:t>
      </w:r>
      <w:r w:rsidR="00A33479">
        <w:rPr>
          <w:rFonts w:ascii="Verdana" w:hAnsi="Verdana"/>
        </w:rPr>
        <w:t>4</w:t>
      </w:r>
      <w:r w:rsidR="008368E5">
        <w:rPr>
          <w:rFonts w:ascii="Verdana" w:hAnsi="Verdana"/>
        </w:rPr>
        <w:t>-</w:t>
      </w:r>
      <w:r w:rsidR="00D03621">
        <w:rPr>
          <w:rFonts w:ascii="Verdana" w:hAnsi="Verdana"/>
        </w:rPr>
        <w:t>1</w:t>
      </w:r>
    </w:p>
    <w:p w14:paraId="7BE26E7D" w14:textId="2E98E543" w:rsidR="008368E5" w:rsidRDefault="00D03621" w:rsidP="00C15CE4">
      <w:pPr>
        <w:rPr>
          <w:rFonts w:ascii="Verdana" w:hAnsi="Verdana"/>
        </w:rPr>
      </w:pPr>
      <w:r>
        <w:rPr>
          <w:rFonts w:ascii="Verdana" w:hAnsi="Verdana"/>
        </w:rPr>
        <w:t>Financial Report by Fund – FEB (yrly)</w:t>
      </w:r>
      <w:r w:rsidR="0072640A">
        <w:rPr>
          <w:rFonts w:ascii="Verdana" w:hAnsi="Verdana"/>
        </w:rPr>
        <w:tab/>
      </w:r>
      <w:r w:rsidR="0072640A">
        <w:rPr>
          <w:rFonts w:ascii="Verdana" w:hAnsi="Verdana"/>
        </w:rPr>
        <w:tab/>
      </w:r>
      <w:r w:rsidR="0072640A">
        <w:rPr>
          <w:rFonts w:ascii="Verdana" w:hAnsi="Verdana"/>
        </w:rPr>
        <w:tab/>
      </w:r>
      <w:r w:rsidR="008368E5">
        <w:rPr>
          <w:rFonts w:ascii="Verdana" w:hAnsi="Verdana"/>
        </w:rPr>
        <w:t>Resolution 202</w:t>
      </w:r>
      <w:r w:rsidR="00A33479">
        <w:rPr>
          <w:rFonts w:ascii="Verdana" w:hAnsi="Verdana"/>
        </w:rPr>
        <w:t>4</w:t>
      </w:r>
      <w:r w:rsidR="008368E5">
        <w:rPr>
          <w:rFonts w:ascii="Verdana" w:hAnsi="Verdana"/>
        </w:rPr>
        <w:t>-</w:t>
      </w:r>
      <w:r>
        <w:rPr>
          <w:rFonts w:ascii="Verdana" w:hAnsi="Verdana"/>
        </w:rPr>
        <w:t>3</w:t>
      </w:r>
    </w:p>
    <w:p w14:paraId="079EC072" w14:textId="0BBC60A5" w:rsidR="007945CA" w:rsidRDefault="007945CA" w:rsidP="007945CA">
      <w:pPr>
        <w:rPr>
          <w:rFonts w:ascii="Verdana" w:hAnsi="Verdana"/>
        </w:rPr>
      </w:pPr>
      <w:r>
        <w:rPr>
          <w:rFonts w:ascii="Verdana" w:hAnsi="Verdana"/>
        </w:rPr>
        <w:t xml:space="preserve">Unpublished Claims – </w:t>
      </w:r>
      <w:r w:rsidR="00D03621">
        <w:rPr>
          <w:rFonts w:ascii="Verdana" w:hAnsi="Verdana"/>
        </w:rPr>
        <w:t>Feb</w:t>
      </w:r>
      <w:r w:rsidR="00794D73">
        <w:rPr>
          <w:rFonts w:ascii="Verdana" w:hAnsi="Verdana"/>
        </w:rPr>
        <w:t xml:space="preserve"> </w:t>
      </w:r>
    </w:p>
    <w:p w14:paraId="459E4409" w14:textId="77777777" w:rsidR="007945CA" w:rsidRDefault="007945CA" w:rsidP="007945CA">
      <w:pPr>
        <w:rPr>
          <w:rFonts w:ascii="Verdana" w:hAnsi="Verdana"/>
        </w:rPr>
      </w:pPr>
    </w:p>
    <w:p w14:paraId="47B94206" w14:textId="648619F5" w:rsidR="00BE6177" w:rsidRDefault="007945CA" w:rsidP="00D92AAA">
      <w:pPr>
        <w:jc w:val="center"/>
        <w:rPr>
          <w:rFonts w:ascii="Verdana" w:hAnsi="Verdana"/>
          <w:sz w:val="20"/>
          <w:szCs w:val="20"/>
        </w:rPr>
      </w:pPr>
      <w:r w:rsidRPr="00410E69">
        <w:rPr>
          <w:rFonts w:ascii="Verdana" w:hAnsi="Verdana"/>
          <w:sz w:val="20"/>
          <w:szCs w:val="20"/>
        </w:rPr>
        <w:t xml:space="preserve"> </w:t>
      </w:r>
      <w:r w:rsidR="000B3144" w:rsidRPr="00410E69">
        <w:rPr>
          <w:rFonts w:ascii="Verdana" w:hAnsi="Verdana"/>
          <w:sz w:val="20"/>
          <w:szCs w:val="20"/>
        </w:rPr>
        <w:t>&lt;&lt;Subject to Change &gt;&gt;</w:t>
      </w:r>
    </w:p>
    <w:sectPr w:rsidR="00BE6177" w:rsidSect="00C44FF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04036168">
    <w:abstractNumId w:val="19"/>
  </w:num>
  <w:num w:numId="2" w16cid:durableId="1189297013">
    <w:abstractNumId w:val="12"/>
  </w:num>
  <w:num w:numId="3" w16cid:durableId="1284069862">
    <w:abstractNumId w:val="10"/>
  </w:num>
  <w:num w:numId="4" w16cid:durableId="1726105708">
    <w:abstractNumId w:val="21"/>
  </w:num>
  <w:num w:numId="5" w16cid:durableId="1455052786">
    <w:abstractNumId w:val="13"/>
  </w:num>
  <w:num w:numId="6" w16cid:durableId="1530875947">
    <w:abstractNumId w:val="16"/>
  </w:num>
  <w:num w:numId="7" w16cid:durableId="463040958">
    <w:abstractNumId w:val="18"/>
  </w:num>
  <w:num w:numId="8" w16cid:durableId="367150350">
    <w:abstractNumId w:val="9"/>
  </w:num>
  <w:num w:numId="9" w16cid:durableId="1795563348">
    <w:abstractNumId w:val="7"/>
  </w:num>
  <w:num w:numId="10" w16cid:durableId="1814592279">
    <w:abstractNumId w:val="6"/>
  </w:num>
  <w:num w:numId="11" w16cid:durableId="989669756">
    <w:abstractNumId w:val="5"/>
  </w:num>
  <w:num w:numId="12" w16cid:durableId="1016929236">
    <w:abstractNumId w:val="4"/>
  </w:num>
  <w:num w:numId="13" w16cid:durableId="1968925744">
    <w:abstractNumId w:val="8"/>
  </w:num>
  <w:num w:numId="14" w16cid:durableId="331765039">
    <w:abstractNumId w:val="3"/>
  </w:num>
  <w:num w:numId="15" w16cid:durableId="490369731">
    <w:abstractNumId w:val="2"/>
  </w:num>
  <w:num w:numId="16" w16cid:durableId="982582632">
    <w:abstractNumId w:val="1"/>
  </w:num>
  <w:num w:numId="17" w16cid:durableId="748308584">
    <w:abstractNumId w:val="0"/>
  </w:num>
  <w:num w:numId="18" w16cid:durableId="1740832824">
    <w:abstractNumId w:val="14"/>
  </w:num>
  <w:num w:numId="19" w16cid:durableId="2145155300">
    <w:abstractNumId w:val="15"/>
  </w:num>
  <w:num w:numId="20" w16cid:durableId="1194222475">
    <w:abstractNumId w:val="20"/>
  </w:num>
  <w:num w:numId="21" w16cid:durableId="1635016069">
    <w:abstractNumId w:val="17"/>
  </w:num>
  <w:num w:numId="22" w16cid:durableId="455293149">
    <w:abstractNumId w:val="11"/>
  </w:num>
  <w:num w:numId="23" w16cid:durableId="12493405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AF"/>
    <w:rsid w:val="000001FD"/>
    <w:rsid w:val="000051AB"/>
    <w:rsid w:val="00010085"/>
    <w:rsid w:val="000147A5"/>
    <w:rsid w:val="00017E09"/>
    <w:rsid w:val="00017E4F"/>
    <w:rsid w:val="00025BAC"/>
    <w:rsid w:val="00030087"/>
    <w:rsid w:val="00032382"/>
    <w:rsid w:val="000342B2"/>
    <w:rsid w:val="00040C80"/>
    <w:rsid w:val="000410E3"/>
    <w:rsid w:val="000548A2"/>
    <w:rsid w:val="0006129D"/>
    <w:rsid w:val="00080F6B"/>
    <w:rsid w:val="00085A6A"/>
    <w:rsid w:val="0008653D"/>
    <w:rsid w:val="000B28E8"/>
    <w:rsid w:val="000B3144"/>
    <w:rsid w:val="000C2900"/>
    <w:rsid w:val="000D2451"/>
    <w:rsid w:val="000D62AC"/>
    <w:rsid w:val="000D7E6C"/>
    <w:rsid w:val="000E218F"/>
    <w:rsid w:val="00133B02"/>
    <w:rsid w:val="00161E3E"/>
    <w:rsid w:val="00166EF1"/>
    <w:rsid w:val="00170A84"/>
    <w:rsid w:val="001736C8"/>
    <w:rsid w:val="00184062"/>
    <w:rsid w:val="001C2BB8"/>
    <w:rsid w:val="001C434B"/>
    <w:rsid w:val="001D149B"/>
    <w:rsid w:val="001D4194"/>
    <w:rsid w:val="00230C08"/>
    <w:rsid w:val="00240D90"/>
    <w:rsid w:val="00242DA5"/>
    <w:rsid w:val="00261CAE"/>
    <w:rsid w:val="00274D2C"/>
    <w:rsid w:val="002817D4"/>
    <w:rsid w:val="002977BB"/>
    <w:rsid w:val="002B13F2"/>
    <w:rsid w:val="002B28D0"/>
    <w:rsid w:val="002B43A0"/>
    <w:rsid w:val="002C0166"/>
    <w:rsid w:val="002C40ED"/>
    <w:rsid w:val="002D2D3A"/>
    <w:rsid w:val="002E00C1"/>
    <w:rsid w:val="002F52B9"/>
    <w:rsid w:val="00307613"/>
    <w:rsid w:val="00323F11"/>
    <w:rsid w:val="00336981"/>
    <w:rsid w:val="00337FF4"/>
    <w:rsid w:val="00343605"/>
    <w:rsid w:val="003513D3"/>
    <w:rsid w:val="00367263"/>
    <w:rsid w:val="003853DF"/>
    <w:rsid w:val="00394124"/>
    <w:rsid w:val="003B0BB0"/>
    <w:rsid w:val="003C0190"/>
    <w:rsid w:val="003C2FE5"/>
    <w:rsid w:val="003D0D0F"/>
    <w:rsid w:val="003D27C7"/>
    <w:rsid w:val="003D7FC5"/>
    <w:rsid w:val="003E10E1"/>
    <w:rsid w:val="00404EC2"/>
    <w:rsid w:val="00410E69"/>
    <w:rsid w:val="00412FDC"/>
    <w:rsid w:val="0043035D"/>
    <w:rsid w:val="0043498A"/>
    <w:rsid w:val="004518B1"/>
    <w:rsid w:val="00471C7A"/>
    <w:rsid w:val="004C4F90"/>
    <w:rsid w:val="004C6A54"/>
    <w:rsid w:val="004E5851"/>
    <w:rsid w:val="00500E70"/>
    <w:rsid w:val="005056C1"/>
    <w:rsid w:val="005239D1"/>
    <w:rsid w:val="005351F5"/>
    <w:rsid w:val="00587CB4"/>
    <w:rsid w:val="005B32B0"/>
    <w:rsid w:val="005B5957"/>
    <w:rsid w:val="005D234E"/>
    <w:rsid w:val="005E2C2F"/>
    <w:rsid w:val="005F4418"/>
    <w:rsid w:val="00613B05"/>
    <w:rsid w:val="006206C7"/>
    <w:rsid w:val="00622C5C"/>
    <w:rsid w:val="00625A61"/>
    <w:rsid w:val="0064058C"/>
    <w:rsid w:val="00645252"/>
    <w:rsid w:val="00650793"/>
    <w:rsid w:val="0065458E"/>
    <w:rsid w:val="00666301"/>
    <w:rsid w:val="00666D5B"/>
    <w:rsid w:val="00682CD0"/>
    <w:rsid w:val="006D3D74"/>
    <w:rsid w:val="006D3F5A"/>
    <w:rsid w:val="006F7E31"/>
    <w:rsid w:val="007020F5"/>
    <w:rsid w:val="0070401B"/>
    <w:rsid w:val="00714EAF"/>
    <w:rsid w:val="00722494"/>
    <w:rsid w:val="00724C14"/>
    <w:rsid w:val="0072640A"/>
    <w:rsid w:val="00731353"/>
    <w:rsid w:val="007450AA"/>
    <w:rsid w:val="00747886"/>
    <w:rsid w:val="00762A92"/>
    <w:rsid w:val="00767AD0"/>
    <w:rsid w:val="00787773"/>
    <w:rsid w:val="00792071"/>
    <w:rsid w:val="007945CA"/>
    <w:rsid w:val="00794D73"/>
    <w:rsid w:val="007A77A4"/>
    <w:rsid w:val="007B162C"/>
    <w:rsid w:val="007E0B04"/>
    <w:rsid w:val="007E3943"/>
    <w:rsid w:val="00813EA5"/>
    <w:rsid w:val="00820CE0"/>
    <w:rsid w:val="0083569A"/>
    <w:rsid w:val="008368E5"/>
    <w:rsid w:val="0084393F"/>
    <w:rsid w:val="00844E8F"/>
    <w:rsid w:val="00846C87"/>
    <w:rsid w:val="008552F8"/>
    <w:rsid w:val="008573B0"/>
    <w:rsid w:val="0085757C"/>
    <w:rsid w:val="00873D79"/>
    <w:rsid w:val="008748EB"/>
    <w:rsid w:val="008827AA"/>
    <w:rsid w:val="008852B0"/>
    <w:rsid w:val="008A2F35"/>
    <w:rsid w:val="008A5C49"/>
    <w:rsid w:val="008A6F59"/>
    <w:rsid w:val="008A7C64"/>
    <w:rsid w:val="008B4FEB"/>
    <w:rsid w:val="008C1D78"/>
    <w:rsid w:val="008C5011"/>
    <w:rsid w:val="008E3CF7"/>
    <w:rsid w:val="008F3198"/>
    <w:rsid w:val="008F3C7E"/>
    <w:rsid w:val="00903556"/>
    <w:rsid w:val="00914772"/>
    <w:rsid w:val="009220F4"/>
    <w:rsid w:val="0093304B"/>
    <w:rsid w:val="00936B0D"/>
    <w:rsid w:val="00945593"/>
    <w:rsid w:val="00962C91"/>
    <w:rsid w:val="00962E2C"/>
    <w:rsid w:val="009675D7"/>
    <w:rsid w:val="00977A89"/>
    <w:rsid w:val="009A1B96"/>
    <w:rsid w:val="009D5DB3"/>
    <w:rsid w:val="009E024A"/>
    <w:rsid w:val="009E3D60"/>
    <w:rsid w:val="009E488C"/>
    <w:rsid w:val="00A145B2"/>
    <w:rsid w:val="00A30E58"/>
    <w:rsid w:val="00A33479"/>
    <w:rsid w:val="00A413A7"/>
    <w:rsid w:val="00A66C2D"/>
    <w:rsid w:val="00A777AE"/>
    <w:rsid w:val="00A8085C"/>
    <w:rsid w:val="00A8296A"/>
    <w:rsid w:val="00A84EF7"/>
    <w:rsid w:val="00A90104"/>
    <w:rsid w:val="00A9095C"/>
    <w:rsid w:val="00A9204E"/>
    <w:rsid w:val="00A9327D"/>
    <w:rsid w:val="00AA221C"/>
    <w:rsid w:val="00AB4900"/>
    <w:rsid w:val="00AC7D0E"/>
    <w:rsid w:val="00AD5C50"/>
    <w:rsid w:val="00AE15AE"/>
    <w:rsid w:val="00AF0D6D"/>
    <w:rsid w:val="00AF1D7A"/>
    <w:rsid w:val="00B0126D"/>
    <w:rsid w:val="00B05037"/>
    <w:rsid w:val="00B10D7D"/>
    <w:rsid w:val="00B17CBD"/>
    <w:rsid w:val="00B269C5"/>
    <w:rsid w:val="00B27D04"/>
    <w:rsid w:val="00B309E6"/>
    <w:rsid w:val="00B63855"/>
    <w:rsid w:val="00B679FB"/>
    <w:rsid w:val="00B863F9"/>
    <w:rsid w:val="00B93EDE"/>
    <w:rsid w:val="00BB6F74"/>
    <w:rsid w:val="00BC6CFF"/>
    <w:rsid w:val="00BE6177"/>
    <w:rsid w:val="00C04D5D"/>
    <w:rsid w:val="00C15CE4"/>
    <w:rsid w:val="00C21642"/>
    <w:rsid w:val="00C30BB0"/>
    <w:rsid w:val="00C44FF6"/>
    <w:rsid w:val="00C53D4C"/>
    <w:rsid w:val="00C54115"/>
    <w:rsid w:val="00C6684E"/>
    <w:rsid w:val="00C75668"/>
    <w:rsid w:val="00C759FB"/>
    <w:rsid w:val="00CA33DC"/>
    <w:rsid w:val="00CA47F4"/>
    <w:rsid w:val="00CB6881"/>
    <w:rsid w:val="00CC1C51"/>
    <w:rsid w:val="00CE0C76"/>
    <w:rsid w:val="00CE0F90"/>
    <w:rsid w:val="00CF0546"/>
    <w:rsid w:val="00CF4B06"/>
    <w:rsid w:val="00D03621"/>
    <w:rsid w:val="00D2300B"/>
    <w:rsid w:val="00D3473A"/>
    <w:rsid w:val="00D43A46"/>
    <w:rsid w:val="00D62550"/>
    <w:rsid w:val="00D65129"/>
    <w:rsid w:val="00D70476"/>
    <w:rsid w:val="00D76DBF"/>
    <w:rsid w:val="00D779A5"/>
    <w:rsid w:val="00D8382C"/>
    <w:rsid w:val="00D91DE5"/>
    <w:rsid w:val="00D92AAA"/>
    <w:rsid w:val="00D93D24"/>
    <w:rsid w:val="00DB7B57"/>
    <w:rsid w:val="00DD45ED"/>
    <w:rsid w:val="00DD5F61"/>
    <w:rsid w:val="00E019D4"/>
    <w:rsid w:val="00E01FA8"/>
    <w:rsid w:val="00E217C8"/>
    <w:rsid w:val="00E31C70"/>
    <w:rsid w:val="00EA6B24"/>
    <w:rsid w:val="00EB387F"/>
    <w:rsid w:val="00EB7AF4"/>
    <w:rsid w:val="00EC0713"/>
    <w:rsid w:val="00EE0A8C"/>
    <w:rsid w:val="00EE6AE4"/>
    <w:rsid w:val="00EF0AA6"/>
    <w:rsid w:val="00EF5503"/>
    <w:rsid w:val="00EF733A"/>
    <w:rsid w:val="00F03739"/>
    <w:rsid w:val="00F052D5"/>
    <w:rsid w:val="00F10042"/>
    <w:rsid w:val="00F24B1D"/>
    <w:rsid w:val="00F458C0"/>
    <w:rsid w:val="00F73F6B"/>
    <w:rsid w:val="00F74248"/>
    <w:rsid w:val="00F8526F"/>
    <w:rsid w:val="00FC183C"/>
    <w:rsid w:val="00FC45FB"/>
    <w:rsid w:val="00FD2380"/>
    <w:rsid w:val="00FD4D28"/>
    <w:rsid w:val="00FE3A23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EDC9"/>
  <w15:docId w15:val="{3872947A-B11B-486B-8B2E-A4CD00CD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A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587CB4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587CB4"/>
    <w:rPr>
      <w:rFonts w:ascii="Verdana" w:eastAsia="Times New Roman" w:hAnsi="Verdana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93D24"/>
    <w:pPr>
      <w:jc w:val="center"/>
    </w:pPr>
    <w:rPr>
      <w:rFonts w:ascii="Verdana" w:hAnsi="Verdana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rsid w:val="00D93D24"/>
    <w:rPr>
      <w:rFonts w:ascii="Verdana" w:eastAsia="Times New Roman" w:hAnsi="Verdana" w:cs="Times New Roman"/>
      <w:b/>
      <w:bCs/>
      <w:i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239BEB6-C28C-4E31-8236-822FBEA73F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252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14</cp:revision>
  <cp:lastPrinted>2024-02-08T21:11:00Z</cp:lastPrinted>
  <dcterms:created xsi:type="dcterms:W3CDTF">2024-02-16T15:28:00Z</dcterms:created>
  <dcterms:modified xsi:type="dcterms:W3CDTF">2024-03-08T14:12:00Z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