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80B9" w14:textId="77777777" w:rsidR="00714EAF" w:rsidRDefault="00714EAF" w:rsidP="00714EAF">
      <w:pPr>
        <w:jc w:val="center"/>
        <w:rPr>
          <w:rFonts w:ascii="Verdana" w:hAnsi="Verdana"/>
          <w:b/>
        </w:rPr>
      </w:pPr>
    </w:p>
    <w:p w14:paraId="7CE51CB5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7C8B5458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82FB945" w14:textId="670DCAFC" w:rsidR="00714EAF" w:rsidRDefault="005B6608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April </w:t>
      </w:r>
      <w:r w:rsidR="001A0A25">
        <w:rPr>
          <w:rFonts w:ascii="Verdana" w:hAnsi="Verdana"/>
          <w:b/>
        </w:rPr>
        <w:t>9</w:t>
      </w:r>
      <w:r w:rsidR="00FE3A23">
        <w:rPr>
          <w:rFonts w:ascii="Verdana" w:hAnsi="Verdana"/>
          <w:b/>
        </w:rPr>
        <w:t>, 2024</w:t>
      </w:r>
    </w:p>
    <w:p w14:paraId="17052A35" w14:textId="00EA6E34" w:rsidR="00762A92" w:rsidRPr="00DA6E42" w:rsidRDefault="00747886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9</w:t>
      </w:r>
      <w:r w:rsidR="00B269C5">
        <w:rPr>
          <w:rFonts w:ascii="Verdana" w:hAnsi="Verdana"/>
          <w:b/>
        </w:rPr>
        <w:t>:</w:t>
      </w:r>
      <w:r>
        <w:rPr>
          <w:rFonts w:ascii="Verdana" w:hAnsi="Verdana"/>
          <w:b/>
        </w:rPr>
        <w:t>0</w:t>
      </w:r>
      <w:r w:rsidR="00B269C5">
        <w:rPr>
          <w:rFonts w:ascii="Verdana" w:hAnsi="Verdana"/>
          <w:b/>
        </w:rPr>
        <w:t>0</w:t>
      </w:r>
      <w:r w:rsidR="00762A92">
        <w:rPr>
          <w:rFonts w:ascii="Verdana" w:hAnsi="Verdana"/>
          <w:b/>
        </w:rPr>
        <w:t xml:space="preserve"> a.m.</w:t>
      </w:r>
    </w:p>
    <w:p w14:paraId="7C2B26D7" w14:textId="77777777" w:rsidR="00AA221C" w:rsidRDefault="00AA221C" w:rsidP="00AA221C">
      <w:pPr>
        <w:rPr>
          <w:rFonts w:ascii="Verdana" w:hAnsi="Verdana"/>
        </w:rPr>
      </w:pPr>
    </w:p>
    <w:p w14:paraId="02499FEB" w14:textId="77777777" w:rsidR="00714EAF" w:rsidRPr="00DA6E42" w:rsidRDefault="00714EAF" w:rsidP="00714EAF">
      <w:pPr>
        <w:rPr>
          <w:rFonts w:ascii="Verdana" w:hAnsi="Verdana"/>
        </w:rPr>
      </w:pPr>
      <w:r>
        <w:rPr>
          <w:rFonts w:ascii="Verdana" w:hAnsi="Verdana"/>
          <w:b/>
        </w:rPr>
        <w:t>M</w:t>
      </w:r>
      <w:r w:rsidRPr="00DA6E42">
        <w:rPr>
          <w:rFonts w:ascii="Verdana" w:hAnsi="Verdana"/>
          <w:b/>
        </w:rPr>
        <w:t>INUTES</w:t>
      </w:r>
    </w:p>
    <w:p w14:paraId="5D88AEBF" w14:textId="2A55602E" w:rsidR="00714EAF" w:rsidRDefault="00714EAF" w:rsidP="00714EAF">
      <w:pPr>
        <w:rPr>
          <w:rFonts w:ascii="Verdana" w:hAnsi="Verdana"/>
        </w:rPr>
      </w:pPr>
      <w:r w:rsidRPr="00DA6E42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_____</w:t>
      </w:r>
      <w:r w:rsidRPr="00DA6E42">
        <w:rPr>
          <w:rFonts w:ascii="Verdana" w:hAnsi="Verdana"/>
        </w:rPr>
        <w:t xml:space="preserve"> and seconded by _____ to approve the minutes of </w:t>
      </w:r>
      <w:r w:rsidR="0065458E">
        <w:rPr>
          <w:rFonts w:ascii="Verdana" w:hAnsi="Verdana"/>
        </w:rPr>
        <w:t xml:space="preserve">the </w:t>
      </w:r>
      <w:r w:rsidR="005B6608">
        <w:rPr>
          <w:rFonts w:ascii="Verdana" w:hAnsi="Verdana"/>
        </w:rPr>
        <w:t xml:space="preserve">March 11, </w:t>
      </w:r>
      <w:r>
        <w:rPr>
          <w:rFonts w:ascii="Verdana" w:hAnsi="Verdana"/>
        </w:rPr>
        <w:t>202</w:t>
      </w:r>
      <w:r w:rsidR="005351F5">
        <w:rPr>
          <w:rFonts w:ascii="Verdana" w:hAnsi="Verdana"/>
        </w:rPr>
        <w:t>4</w:t>
      </w:r>
      <w:r w:rsidRPr="00DA6E42">
        <w:rPr>
          <w:rFonts w:ascii="Verdana" w:hAnsi="Verdana"/>
        </w:rPr>
        <w:t xml:space="preserve"> meeting as presented</w:t>
      </w:r>
      <w:r>
        <w:rPr>
          <w:rFonts w:ascii="Verdana" w:hAnsi="Verdana"/>
        </w:rPr>
        <w:t>.</w:t>
      </w:r>
      <w:r w:rsidRPr="00DA6E42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Pr="00DA6E42">
        <w:rPr>
          <w:rFonts w:ascii="Verdana" w:hAnsi="Verdana"/>
        </w:rPr>
        <w:t xml:space="preserve">Vote: </w:t>
      </w:r>
      <w:r>
        <w:rPr>
          <w:rFonts w:ascii="Verdana" w:hAnsi="Verdana"/>
        </w:rPr>
        <w:t xml:space="preserve"> ___</w:t>
      </w:r>
    </w:p>
    <w:p w14:paraId="5C26C8AA" w14:textId="77777777" w:rsidR="00B93EDE" w:rsidRDefault="00B93EDE" w:rsidP="00714EAF">
      <w:pPr>
        <w:rPr>
          <w:rFonts w:ascii="Verdana" w:hAnsi="Verdana"/>
        </w:rPr>
      </w:pPr>
    </w:p>
    <w:p w14:paraId="387D9EA3" w14:textId="1DDB77F0" w:rsidR="00EB387F" w:rsidRDefault="00EB7AF4" w:rsidP="00714EAF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7A65EC72" w14:textId="2363992E" w:rsidR="00EB7AF4" w:rsidRPr="00EB7AF4" w:rsidRDefault="00EB7AF4" w:rsidP="00714EAF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acknowledge the Report of Collections for </w:t>
      </w:r>
      <w:r w:rsidR="001C2BB8">
        <w:rPr>
          <w:rFonts w:ascii="Verdana" w:hAnsi="Verdana"/>
        </w:rPr>
        <w:t xml:space="preserve">the </w:t>
      </w:r>
      <w:r w:rsidR="00D76DBF">
        <w:rPr>
          <w:rFonts w:ascii="Verdana" w:hAnsi="Verdana"/>
        </w:rPr>
        <w:t>Ambulance</w:t>
      </w:r>
      <w:r w:rsidR="007668D3">
        <w:rPr>
          <w:rFonts w:ascii="Verdana" w:hAnsi="Verdana"/>
        </w:rPr>
        <w:t xml:space="preserve"> (Feb &amp; Mar)</w:t>
      </w:r>
      <w:r w:rsidR="00D76DBF">
        <w:rPr>
          <w:rFonts w:ascii="Verdana" w:hAnsi="Verdana"/>
        </w:rPr>
        <w:t>, Clerk</w:t>
      </w:r>
      <w:r w:rsidR="005351F5">
        <w:rPr>
          <w:rFonts w:ascii="Verdana" w:hAnsi="Verdana"/>
        </w:rPr>
        <w:t xml:space="preserve">, </w:t>
      </w:r>
      <w:r w:rsidR="00F73F6B">
        <w:rPr>
          <w:rFonts w:ascii="Verdana" w:hAnsi="Verdana"/>
        </w:rPr>
        <w:t>Health Department</w:t>
      </w:r>
      <w:r w:rsidR="007668D3">
        <w:rPr>
          <w:rFonts w:ascii="Verdana" w:hAnsi="Verdana"/>
        </w:rPr>
        <w:t xml:space="preserve"> (Feb &amp; Mar)</w:t>
      </w:r>
      <w:r w:rsidR="00F73F6B">
        <w:rPr>
          <w:rFonts w:ascii="Verdana" w:hAnsi="Verdana"/>
        </w:rPr>
        <w:t xml:space="preserve">, </w:t>
      </w:r>
      <w:r w:rsidR="005351F5">
        <w:rPr>
          <w:rFonts w:ascii="Verdana" w:hAnsi="Verdana"/>
        </w:rPr>
        <w:t>Recorder</w:t>
      </w:r>
      <w:r w:rsidR="00F73F6B">
        <w:rPr>
          <w:rFonts w:ascii="Verdana" w:hAnsi="Verdana"/>
        </w:rPr>
        <w:t xml:space="preserve"> </w:t>
      </w:r>
      <w:r w:rsidR="00D76DBF">
        <w:rPr>
          <w:rFonts w:ascii="Verdana" w:hAnsi="Verdana"/>
        </w:rPr>
        <w:t xml:space="preserve">and Sheriff </w:t>
      </w:r>
      <w:r w:rsidR="001C2BB8">
        <w:rPr>
          <w:rFonts w:ascii="Verdana" w:hAnsi="Verdana"/>
        </w:rPr>
        <w:t>for</w:t>
      </w:r>
      <w:r w:rsidR="00D03621">
        <w:rPr>
          <w:rFonts w:ascii="Verdana" w:hAnsi="Verdana"/>
        </w:rPr>
        <w:t xml:space="preserve"> </w:t>
      </w:r>
      <w:r w:rsidR="005B6608">
        <w:rPr>
          <w:rFonts w:ascii="Verdana" w:hAnsi="Verdana"/>
        </w:rPr>
        <w:t>March</w:t>
      </w:r>
      <w:r w:rsidR="007668D3">
        <w:rPr>
          <w:rFonts w:ascii="Verdana" w:hAnsi="Verdana"/>
        </w:rPr>
        <w:t>.</w:t>
      </w:r>
      <w:r w:rsidR="007668D3">
        <w:rPr>
          <w:rFonts w:ascii="Verdana" w:hAnsi="Verdana"/>
        </w:rPr>
        <w:tab/>
      </w:r>
      <w:r w:rsidR="007668D3">
        <w:rPr>
          <w:rFonts w:ascii="Verdana" w:hAnsi="Verdana"/>
        </w:rPr>
        <w:tab/>
      </w:r>
      <w:r w:rsidR="007668D3">
        <w:rPr>
          <w:rFonts w:ascii="Verdana" w:hAnsi="Verdana"/>
        </w:rPr>
        <w:tab/>
      </w:r>
      <w:r w:rsidR="007668D3">
        <w:rPr>
          <w:rFonts w:ascii="Verdana" w:hAnsi="Verdana"/>
        </w:rPr>
        <w:tab/>
      </w:r>
      <w:r w:rsidR="00404EC2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6DE8FEF6" w14:textId="77777777" w:rsidR="005F4418" w:rsidRDefault="005F4418" w:rsidP="00EB7AF4">
      <w:pPr>
        <w:rPr>
          <w:rFonts w:ascii="Verdana" w:hAnsi="Verdana"/>
        </w:rPr>
      </w:pPr>
    </w:p>
    <w:p w14:paraId="2A0ABABC" w14:textId="77777777" w:rsidR="00E01FA8" w:rsidRPr="00F82A77" w:rsidRDefault="00E01FA8" w:rsidP="00E01FA8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78AA7D29" w14:textId="167F0964" w:rsidR="00E01FA8" w:rsidRDefault="00E01FA8" w:rsidP="00E01FA8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 to acknowledge the Treasurer’s Bank Reconciliation for </w:t>
      </w:r>
      <w:r w:rsidR="005B6608">
        <w:rPr>
          <w:rFonts w:ascii="Verdana" w:hAnsi="Verdana"/>
        </w:rPr>
        <w:t>March</w:t>
      </w:r>
      <w:r w:rsidR="00D03621">
        <w:rPr>
          <w:rFonts w:ascii="Verdana" w:hAnsi="Verdana"/>
        </w:rPr>
        <w:t xml:space="preserve"> 2024</w:t>
      </w:r>
      <w:r>
        <w:rPr>
          <w:rFonts w:ascii="Verdana" w:hAnsi="Verdana"/>
        </w:rPr>
        <w:t xml:space="preserve"> along with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03621">
        <w:rPr>
          <w:rFonts w:ascii="Verdana" w:hAnsi="Verdana"/>
        </w:rPr>
        <w:tab/>
      </w:r>
      <w:r w:rsidR="00D03621">
        <w:rPr>
          <w:rFonts w:ascii="Verdana" w:hAnsi="Verdana"/>
        </w:rPr>
        <w:tab/>
      </w:r>
      <w:r w:rsidR="00D03621">
        <w:rPr>
          <w:rFonts w:ascii="Verdana" w:hAnsi="Verdana"/>
        </w:rPr>
        <w:tab/>
      </w:r>
      <w:r>
        <w:rPr>
          <w:rFonts w:ascii="Verdana" w:hAnsi="Verdana"/>
        </w:rPr>
        <w:tab/>
        <w:t xml:space="preserve">Vote: </w:t>
      </w:r>
      <w:r w:rsidR="008F3198">
        <w:rPr>
          <w:rFonts w:ascii="Verdana" w:hAnsi="Verdana"/>
        </w:rPr>
        <w:t>___</w:t>
      </w:r>
    </w:p>
    <w:p w14:paraId="7243B1D9" w14:textId="77777777" w:rsidR="00E01FA8" w:rsidRDefault="00E01FA8" w:rsidP="00C04D5D">
      <w:pPr>
        <w:rPr>
          <w:rFonts w:ascii="Verdana" w:hAnsi="Verdana"/>
          <w:b/>
          <w:bCs/>
        </w:rPr>
      </w:pPr>
    </w:p>
    <w:p w14:paraId="1F3E4BC2" w14:textId="249A3D51" w:rsidR="00C04D5D" w:rsidRPr="00311B30" w:rsidRDefault="00C04D5D" w:rsidP="00C04D5D">
      <w:pPr>
        <w:rPr>
          <w:rFonts w:ascii="Verdana" w:hAnsi="Verdana"/>
          <w:b/>
          <w:bCs/>
        </w:rPr>
      </w:pPr>
      <w:r w:rsidRPr="00311B30">
        <w:rPr>
          <w:rFonts w:ascii="Verdana" w:hAnsi="Verdana"/>
          <w:b/>
          <w:bCs/>
        </w:rPr>
        <w:t xml:space="preserve">Review &amp; Acknowledge Clerk’s Monthly Report for </w:t>
      </w:r>
      <w:r w:rsidR="008425E5">
        <w:rPr>
          <w:rFonts w:ascii="Verdana" w:hAnsi="Verdana"/>
          <w:b/>
          <w:bCs/>
        </w:rPr>
        <w:t>February</w:t>
      </w:r>
      <w:r w:rsidR="00D03621">
        <w:rPr>
          <w:rFonts w:ascii="Verdana" w:hAnsi="Verdana"/>
          <w:b/>
          <w:bCs/>
        </w:rPr>
        <w:t xml:space="preserve"> 2024</w:t>
      </w:r>
    </w:p>
    <w:p w14:paraId="33ED26BF" w14:textId="3B0FD200" w:rsidR="00C04D5D" w:rsidRDefault="00C04D5D" w:rsidP="00C04D5D">
      <w:pPr>
        <w:rPr>
          <w:rFonts w:ascii="Verdana" w:hAnsi="Verdana"/>
        </w:rPr>
      </w:pPr>
      <w:r w:rsidRPr="00311B30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to acknowledge the Clerk’s Monthly Report for </w:t>
      </w:r>
      <w:r w:rsidR="008425E5">
        <w:rPr>
          <w:rFonts w:ascii="Verdana" w:hAnsi="Verdana"/>
        </w:rPr>
        <w:t>February</w:t>
      </w:r>
      <w:r w:rsidR="00D03621">
        <w:rPr>
          <w:rFonts w:ascii="Verdana" w:hAnsi="Verdana"/>
        </w:rPr>
        <w:t>, 2024</w:t>
      </w:r>
      <w:r w:rsidRPr="00311B30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425E5">
        <w:rPr>
          <w:rFonts w:ascii="Verdana" w:hAnsi="Verdana"/>
        </w:rPr>
        <w:tab/>
      </w:r>
      <w:r w:rsidRPr="00311B30">
        <w:rPr>
          <w:rFonts w:ascii="Verdana" w:hAnsi="Verdana"/>
        </w:rPr>
        <w:tab/>
        <w:t xml:space="preserve">Vote: </w:t>
      </w:r>
      <w:r>
        <w:rPr>
          <w:rFonts w:ascii="Verdana" w:hAnsi="Verdana"/>
        </w:rPr>
        <w:t xml:space="preserve"> ___</w:t>
      </w:r>
    </w:p>
    <w:p w14:paraId="0971FDE7" w14:textId="77777777" w:rsidR="005B6608" w:rsidRDefault="005B6608" w:rsidP="00C04D5D">
      <w:pPr>
        <w:rPr>
          <w:rFonts w:ascii="Verdana" w:hAnsi="Verdana"/>
        </w:rPr>
      </w:pPr>
    </w:p>
    <w:p w14:paraId="0DB3CC18" w14:textId="77777777" w:rsidR="0070721C" w:rsidRDefault="0070721C" w:rsidP="0070721C">
      <w:pPr>
        <w:rPr>
          <w:rFonts w:ascii="Verdana" w:hAnsi="Verdana"/>
          <w:b/>
          <w:bCs/>
        </w:rPr>
      </w:pPr>
      <w:r w:rsidRPr="002614D7">
        <w:rPr>
          <w:rFonts w:ascii="Verdana" w:hAnsi="Verdana"/>
          <w:b/>
          <w:bCs/>
        </w:rPr>
        <w:t>Additional Appropriation</w:t>
      </w:r>
    </w:p>
    <w:p w14:paraId="45A95FE1" w14:textId="77777777" w:rsidR="0070721C" w:rsidRDefault="0070721C" w:rsidP="0070721C">
      <w:pPr>
        <w:rPr>
          <w:rFonts w:ascii="Verdana" w:hAnsi="Verdana"/>
          <w:b/>
          <w:bCs/>
        </w:rPr>
      </w:pPr>
    </w:p>
    <w:p w14:paraId="0DD00632" w14:textId="77777777" w:rsidR="0070721C" w:rsidRDefault="0070721C" w:rsidP="007072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Opened at ___ a.m.</w:t>
      </w:r>
    </w:p>
    <w:p w14:paraId="008A5C46" w14:textId="77777777" w:rsidR="0070721C" w:rsidRDefault="0070721C" w:rsidP="0070721C">
      <w:pPr>
        <w:rPr>
          <w:rFonts w:ascii="Verdana" w:hAnsi="Verdana"/>
          <w:b/>
          <w:bCs/>
        </w:rPr>
      </w:pPr>
    </w:p>
    <w:p w14:paraId="57028E12" w14:textId="77777777" w:rsidR="0070721C" w:rsidRDefault="0070721C" w:rsidP="007072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Comment:</w:t>
      </w:r>
    </w:p>
    <w:p w14:paraId="18111B90" w14:textId="77777777" w:rsidR="0070721C" w:rsidRDefault="0070721C" w:rsidP="0070721C">
      <w:pPr>
        <w:rPr>
          <w:rFonts w:ascii="Verdana" w:hAnsi="Verdana"/>
          <w:b/>
          <w:bCs/>
        </w:rPr>
      </w:pPr>
    </w:p>
    <w:p w14:paraId="635B2C24" w14:textId="77777777" w:rsidR="0070721C" w:rsidRDefault="0070721C" w:rsidP="007072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Closed at ____ a.m.</w:t>
      </w:r>
    </w:p>
    <w:p w14:paraId="6B79CD92" w14:textId="77777777" w:rsidR="0070721C" w:rsidRDefault="0070721C" w:rsidP="0070721C">
      <w:pPr>
        <w:rPr>
          <w:rFonts w:ascii="Verdana" w:hAnsi="Verdana"/>
          <w:b/>
          <w:bCs/>
        </w:rPr>
      </w:pPr>
    </w:p>
    <w:p w14:paraId="73102CA6" w14:textId="398C303A" w:rsidR="0070721C" w:rsidRDefault="0070721C" w:rsidP="007072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Resolution 2024-</w:t>
      </w:r>
      <w:r w:rsidR="00A86DA7">
        <w:rPr>
          <w:rFonts w:ascii="Verdana" w:hAnsi="Verdana"/>
          <w:b/>
          <w:bCs/>
        </w:rPr>
        <w:t>4</w:t>
      </w:r>
    </w:p>
    <w:p w14:paraId="450EB4C5" w14:textId="77777777" w:rsidR="00A8296A" w:rsidRPr="00242DA5" w:rsidRDefault="00A8296A" w:rsidP="009675D7">
      <w:pPr>
        <w:rPr>
          <w:rFonts w:ascii="Verdana" w:hAnsi="Verdana"/>
        </w:rPr>
      </w:pPr>
    </w:p>
    <w:p w14:paraId="6B5CAC2A" w14:textId="77777777" w:rsidR="00854763" w:rsidRPr="00854763" w:rsidRDefault="00854763" w:rsidP="00854763">
      <w:pPr>
        <w:jc w:val="both"/>
        <w:rPr>
          <w:rFonts w:ascii="Verdana" w:hAnsi="Verdana"/>
          <w:b/>
          <w:bCs/>
        </w:rPr>
      </w:pPr>
      <w:bookmarkStart w:id="0" w:name="_Hlk161754200"/>
      <w:r w:rsidRPr="00854763">
        <w:rPr>
          <w:rFonts w:ascii="Verdana" w:hAnsi="Verdana"/>
          <w:b/>
          <w:bCs/>
        </w:rPr>
        <w:t>Co General-Jail</w:t>
      </w:r>
    </w:p>
    <w:p w14:paraId="5D45ACB6" w14:textId="77777777" w:rsidR="00854763" w:rsidRPr="00854763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1000-0380-10102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Matron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$6,792.96</w:t>
      </w:r>
    </w:p>
    <w:p w14:paraId="54FF99DB" w14:textId="0C6B6D85" w:rsidR="00854763" w:rsidRPr="00854763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1000-0380-10107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Deputy Matron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854763">
        <w:rPr>
          <w:rFonts w:ascii="Verdana" w:hAnsi="Verdana"/>
        </w:rPr>
        <w:t>$2,024.60</w:t>
      </w:r>
    </w:p>
    <w:p w14:paraId="5DC14C4C" w14:textId="53FC4A68" w:rsidR="00854763" w:rsidRPr="0070721C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1000-0380-10506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Jail Commander/Deputy 5</w:t>
      </w:r>
      <w:r w:rsidRPr="00854763">
        <w:rPr>
          <w:rFonts w:ascii="Verdana" w:hAnsi="Verdana"/>
        </w:rPr>
        <w:tab/>
      </w:r>
      <w:r w:rsidRPr="0070721C">
        <w:rPr>
          <w:rFonts w:ascii="Verdana" w:hAnsi="Verdana"/>
          <w:u w:val="single"/>
        </w:rPr>
        <w:t>$5,287.96</w:t>
      </w:r>
    </w:p>
    <w:p w14:paraId="4C802A71" w14:textId="29CF9B44" w:rsidR="0070721C" w:rsidRPr="0070721C" w:rsidRDefault="0070721C" w:rsidP="00854763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$14,105.52</w:t>
      </w:r>
    </w:p>
    <w:p w14:paraId="5B98E9C8" w14:textId="77777777" w:rsidR="00854763" w:rsidRPr="00854763" w:rsidRDefault="00854763" w:rsidP="00854763">
      <w:pPr>
        <w:jc w:val="both"/>
        <w:rPr>
          <w:rFonts w:ascii="Verdana" w:hAnsi="Verdana"/>
          <w:b/>
          <w:bCs/>
        </w:rPr>
      </w:pPr>
      <w:r w:rsidRPr="00854763">
        <w:rPr>
          <w:rFonts w:ascii="Verdana" w:hAnsi="Verdana"/>
          <w:b/>
          <w:bCs/>
        </w:rPr>
        <w:t>Co General Circuit Court</w:t>
      </w:r>
    </w:p>
    <w:p w14:paraId="144D8642" w14:textId="77777777" w:rsidR="00854763" w:rsidRPr="00854763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1000-0232-10801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Courthouse Safety Officer</w:t>
      </w:r>
      <w:r w:rsidRPr="00854763">
        <w:rPr>
          <w:rFonts w:ascii="Verdana" w:hAnsi="Verdana"/>
        </w:rPr>
        <w:tab/>
        <w:t>$10,788.34</w:t>
      </w:r>
    </w:p>
    <w:p w14:paraId="7D245B54" w14:textId="77777777" w:rsidR="00854763" w:rsidRPr="00854763" w:rsidRDefault="00854763" w:rsidP="00854763">
      <w:pPr>
        <w:jc w:val="both"/>
        <w:rPr>
          <w:rFonts w:ascii="Verdana" w:hAnsi="Verdana"/>
        </w:rPr>
      </w:pPr>
    </w:p>
    <w:p w14:paraId="76D09F0C" w14:textId="77777777" w:rsidR="00854763" w:rsidRPr="00854763" w:rsidRDefault="00854763" w:rsidP="00854763">
      <w:pPr>
        <w:jc w:val="both"/>
        <w:rPr>
          <w:rFonts w:ascii="Verdana" w:hAnsi="Verdana"/>
          <w:b/>
          <w:bCs/>
        </w:rPr>
      </w:pPr>
      <w:r w:rsidRPr="00854763">
        <w:rPr>
          <w:rFonts w:ascii="Verdana" w:hAnsi="Verdana"/>
          <w:b/>
          <w:bCs/>
        </w:rPr>
        <w:t>LIT- Public Safety</w:t>
      </w:r>
    </w:p>
    <w:p w14:paraId="3C72812D" w14:textId="77777777" w:rsidR="00854763" w:rsidRPr="00854763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1170-0005-10100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Sheriff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$11,306.26</w:t>
      </w:r>
    </w:p>
    <w:p w14:paraId="0FD271E5" w14:textId="77777777" w:rsidR="00854763" w:rsidRPr="00854763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1170-0005-10201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 xml:space="preserve">Chief Deputy 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$8,396.06</w:t>
      </w:r>
    </w:p>
    <w:p w14:paraId="176809CD" w14:textId="77777777" w:rsidR="00854763" w:rsidRPr="00854763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1170-0005-10302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Deputy Sgt/Detective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$7,729.54</w:t>
      </w:r>
    </w:p>
    <w:p w14:paraId="0D4CCC60" w14:textId="77777777" w:rsidR="00854763" w:rsidRPr="00854763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1170-0005-10404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SRO/Deputy 2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$7,328.46</w:t>
      </w:r>
    </w:p>
    <w:p w14:paraId="56493C9D" w14:textId="10554775" w:rsidR="00854763" w:rsidRPr="00854763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1170-0005-10501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Deputy 3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854763">
        <w:rPr>
          <w:rFonts w:ascii="Verdana" w:hAnsi="Verdana"/>
        </w:rPr>
        <w:t>$7,328.46</w:t>
      </w:r>
    </w:p>
    <w:p w14:paraId="52A746A6" w14:textId="32A31990" w:rsidR="00854763" w:rsidRPr="00854763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1170-0005-10601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Deputy 4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854763">
        <w:rPr>
          <w:rFonts w:ascii="Verdana" w:hAnsi="Verdana"/>
        </w:rPr>
        <w:t>$6,981.08</w:t>
      </w:r>
    </w:p>
    <w:p w14:paraId="764E328E" w14:textId="36187CC9" w:rsidR="00854763" w:rsidRPr="00854763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1170-0005-10800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Deputy 6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854763">
        <w:rPr>
          <w:rFonts w:ascii="Verdana" w:hAnsi="Verdana"/>
        </w:rPr>
        <w:t>$5,288.40</w:t>
      </w:r>
    </w:p>
    <w:p w14:paraId="30F67323" w14:textId="6477EBD5" w:rsidR="00854763" w:rsidRPr="00854763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1170-0005-10802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Deputy 7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854763">
        <w:rPr>
          <w:rFonts w:ascii="Verdana" w:hAnsi="Verdana"/>
        </w:rPr>
        <w:t>$3,595.50</w:t>
      </w:r>
    </w:p>
    <w:p w14:paraId="79ABE1CC" w14:textId="679F28C9" w:rsidR="00854763" w:rsidRPr="00854763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1170-0005-10901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Deputy 8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854763">
        <w:rPr>
          <w:rFonts w:ascii="Verdana" w:hAnsi="Verdana"/>
        </w:rPr>
        <w:t>$5,922.46</w:t>
      </w:r>
    </w:p>
    <w:p w14:paraId="52025861" w14:textId="5FECA220" w:rsidR="00854763" w:rsidRPr="00854763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1170-0005-10902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Deputy 9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854763">
        <w:rPr>
          <w:rFonts w:ascii="Verdana" w:hAnsi="Verdana"/>
        </w:rPr>
        <w:t>$4,229.78</w:t>
      </w:r>
    </w:p>
    <w:p w14:paraId="3F055216" w14:textId="1414902D" w:rsidR="00854763" w:rsidRPr="00854763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1170-0005-10903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Deputy 10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854763">
        <w:rPr>
          <w:rFonts w:ascii="Verdana" w:hAnsi="Verdana"/>
        </w:rPr>
        <w:t>$6,346.14</w:t>
      </w:r>
    </w:p>
    <w:p w14:paraId="4A2AEF75" w14:textId="1C84416B" w:rsidR="00854763" w:rsidRDefault="00854763" w:rsidP="00854763">
      <w:pPr>
        <w:jc w:val="both"/>
        <w:rPr>
          <w:rFonts w:ascii="Verdana" w:hAnsi="Verdana"/>
          <w:u w:val="single"/>
        </w:rPr>
      </w:pPr>
      <w:r w:rsidRPr="00854763">
        <w:rPr>
          <w:rFonts w:ascii="Verdana" w:hAnsi="Verdana"/>
        </w:rPr>
        <w:t>1170-0005-10152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Sheriff’s Incentive Pay</w:t>
      </w:r>
      <w:r w:rsidRPr="00854763">
        <w:rPr>
          <w:rFonts w:ascii="Verdana" w:hAnsi="Verdana"/>
        </w:rPr>
        <w:tab/>
      </w:r>
      <w:r w:rsidR="0070721C">
        <w:rPr>
          <w:rFonts w:ascii="Verdana" w:hAnsi="Verdana"/>
        </w:rPr>
        <w:tab/>
      </w:r>
      <w:r w:rsidRPr="0070721C">
        <w:rPr>
          <w:rFonts w:ascii="Verdana" w:hAnsi="Verdana"/>
          <w:u w:val="single"/>
        </w:rPr>
        <w:t>$4,000.00</w:t>
      </w:r>
    </w:p>
    <w:p w14:paraId="40FE4938" w14:textId="150EEB7C" w:rsidR="0070721C" w:rsidRDefault="0070721C" w:rsidP="00854763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$78,452.14</w:t>
      </w:r>
    </w:p>
    <w:p w14:paraId="2FF27A7C" w14:textId="77777777" w:rsidR="008D5C93" w:rsidRDefault="008D5C93" w:rsidP="00854763">
      <w:pPr>
        <w:jc w:val="both"/>
        <w:rPr>
          <w:rFonts w:ascii="Verdana" w:hAnsi="Verdana"/>
        </w:rPr>
      </w:pPr>
    </w:p>
    <w:p w14:paraId="4007F148" w14:textId="133847FA" w:rsidR="008D5C93" w:rsidRDefault="008D5C93" w:rsidP="00854763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 motion was made by ___ and seconded by ___ to approve the additional in the amount of $103,346.00.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3A746D1" w14:textId="77777777" w:rsidR="00A86DA7" w:rsidRPr="0070721C" w:rsidRDefault="00A86DA7" w:rsidP="00854763">
      <w:pPr>
        <w:jc w:val="both"/>
        <w:rPr>
          <w:rFonts w:ascii="Verdana" w:hAnsi="Verdana"/>
        </w:rPr>
      </w:pPr>
    </w:p>
    <w:p w14:paraId="6C3130B2" w14:textId="77777777" w:rsidR="00854763" w:rsidRPr="00854763" w:rsidRDefault="00854763" w:rsidP="00854763">
      <w:pPr>
        <w:jc w:val="both"/>
        <w:rPr>
          <w:rFonts w:ascii="Verdana" w:hAnsi="Verdana"/>
        </w:rPr>
      </w:pPr>
    </w:p>
    <w:bookmarkEnd w:id="0"/>
    <w:p w14:paraId="3E3755E9" w14:textId="19079D75" w:rsidR="00A86DA7" w:rsidRDefault="00A86DA7" w:rsidP="00854763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Resolution 2024-5</w:t>
      </w:r>
    </w:p>
    <w:p w14:paraId="36260AA9" w14:textId="63549079" w:rsidR="00854763" w:rsidRPr="00854763" w:rsidRDefault="00854763" w:rsidP="00854763">
      <w:pPr>
        <w:jc w:val="both"/>
        <w:rPr>
          <w:rFonts w:ascii="Verdana" w:hAnsi="Verdana"/>
          <w:b/>
          <w:bCs/>
        </w:rPr>
      </w:pPr>
      <w:bookmarkStart w:id="1" w:name="_Hlk161755145"/>
      <w:r w:rsidRPr="00854763">
        <w:rPr>
          <w:rFonts w:ascii="Verdana" w:hAnsi="Verdana"/>
          <w:b/>
          <w:bCs/>
        </w:rPr>
        <w:t xml:space="preserve">2024 Comm Corr – Prob Grant </w:t>
      </w:r>
    </w:p>
    <w:p w14:paraId="6C73C1BE" w14:textId="77777777" w:rsidR="00854763" w:rsidRPr="00854763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9110-0000-10505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3</w:t>
      </w:r>
      <w:r w:rsidRPr="00854763">
        <w:rPr>
          <w:rFonts w:ascii="Verdana" w:hAnsi="Verdana"/>
          <w:vertAlign w:val="superscript"/>
        </w:rPr>
        <w:t>rd</w:t>
      </w:r>
      <w:r w:rsidRPr="00854763">
        <w:rPr>
          <w:rFonts w:ascii="Verdana" w:hAnsi="Verdana"/>
        </w:rPr>
        <w:t xml:space="preserve"> Probation Officer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  <w:t>$5,786.00</w:t>
      </w:r>
    </w:p>
    <w:p w14:paraId="2FDC99C0" w14:textId="32F78117" w:rsidR="00854763" w:rsidRDefault="00854763" w:rsidP="00854763">
      <w:pPr>
        <w:jc w:val="both"/>
        <w:rPr>
          <w:rFonts w:ascii="Verdana" w:hAnsi="Verdana"/>
        </w:rPr>
      </w:pPr>
      <w:r w:rsidRPr="00854763">
        <w:rPr>
          <w:rFonts w:ascii="Verdana" w:hAnsi="Verdana"/>
        </w:rPr>
        <w:t>9110-0000-1000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 w:rsidR="00D731B1">
        <w:rPr>
          <w:rFonts w:ascii="Verdana" w:hAnsi="Verdana"/>
        </w:rPr>
        <w:tab/>
      </w:r>
      <w:r w:rsidRPr="00854763">
        <w:rPr>
          <w:rFonts w:ascii="Verdana" w:hAnsi="Verdana"/>
        </w:rPr>
        <w:t>Social Security</w:t>
      </w:r>
      <w:r w:rsidRPr="00854763">
        <w:rPr>
          <w:rFonts w:ascii="Verdana" w:hAnsi="Verdana"/>
        </w:rPr>
        <w:tab/>
      </w:r>
      <w:r w:rsidRPr="00854763">
        <w:rPr>
          <w:rFonts w:ascii="Verdana" w:hAnsi="Verdana"/>
        </w:rPr>
        <w:tab/>
      </w:r>
      <w:r w:rsidR="00D731B1">
        <w:rPr>
          <w:rFonts w:ascii="Verdana" w:hAnsi="Verdana"/>
        </w:rPr>
        <w:tab/>
      </w:r>
      <w:r w:rsidRPr="0070721C">
        <w:rPr>
          <w:rFonts w:ascii="Verdana" w:hAnsi="Verdana"/>
          <w:u w:val="single"/>
        </w:rPr>
        <w:t>$</w:t>
      </w:r>
      <w:r w:rsidR="00D731B1" w:rsidRPr="0070721C">
        <w:rPr>
          <w:rFonts w:ascii="Verdana" w:hAnsi="Verdana"/>
          <w:u w:val="single"/>
        </w:rPr>
        <w:t xml:space="preserve"> </w:t>
      </w:r>
      <w:r w:rsidRPr="0070721C">
        <w:rPr>
          <w:rFonts w:ascii="Verdana" w:hAnsi="Verdana"/>
          <w:u w:val="single"/>
        </w:rPr>
        <w:t xml:space="preserve">  446.00</w:t>
      </w:r>
    </w:p>
    <w:p w14:paraId="4ECAC6D2" w14:textId="2029E80D" w:rsidR="0070721C" w:rsidRDefault="0070721C" w:rsidP="00854763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$6,232.00</w:t>
      </w:r>
    </w:p>
    <w:bookmarkEnd w:id="1"/>
    <w:p w14:paraId="44C584D3" w14:textId="77777777" w:rsidR="0070721C" w:rsidRDefault="0070721C" w:rsidP="00854763">
      <w:pPr>
        <w:jc w:val="both"/>
        <w:rPr>
          <w:rFonts w:ascii="Verdana" w:hAnsi="Verdana"/>
        </w:rPr>
      </w:pPr>
    </w:p>
    <w:p w14:paraId="5B0594C9" w14:textId="72566F19" w:rsidR="0070721C" w:rsidRPr="00854763" w:rsidRDefault="0070721C" w:rsidP="00854763">
      <w:pPr>
        <w:jc w:val="both"/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above additional appropriation in the amount of $</w:t>
      </w:r>
      <w:r w:rsidR="00A86DA7">
        <w:rPr>
          <w:rFonts w:ascii="Verdana" w:hAnsi="Verdana"/>
        </w:rPr>
        <w:t>6,232.00</w:t>
      </w:r>
      <w:r>
        <w:rPr>
          <w:rFonts w:ascii="Verdana" w:hAnsi="Verdana"/>
        </w:rPr>
        <w:t>.</w:t>
      </w:r>
      <w:r w:rsidR="00A86DA7">
        <w:rPr>
          <w:rFonts w:ascii="Verdana" w:hAnsi="Verdana"/>
        </w:rPr>
        <w:tab/>
      </w:r>
      <w:r w:rsidR="00A86DA7"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3F3293BB" w14:textId="77777777" w:rsidR="007450AA" w:rsidRDefault="007450AA" w:rsidP="00F73F6B">
      <w:pPr>
        <w:rPr>
          <w:rFonts w:ascii="Verdana" w:hAnsi="Verdana"/>
        </w:rPr>
      </w:pPr>
    </w:p>
    <w:p w14:paraId="5731E62A" w14:textId="77777777" w:rsidR="00290865" w:rsidRDefault="00290865" w:rsidP="00F73F6B">
      <w:pPr>
        <w:rPr>
          <w:rFonts w:ascii="Verdana" w:hAnsi="Verdana"/>
        </w:rPr>
      </w:pPr>
    </w:p>
    <w:p w14:paraId="53EFA556" w14:textId="517B1470" w:rsidR="00A86DA7" w:rsidRDefault="00A86DA7" w:rsidP="00F73F6B">
      <w:pPr>
        <w:rPr>
          <w:rFonts w:ascii="Verdana" w:hAnsi="Verdana"/>
          <w:b/>
          <w:bCs/>
        </w:rPr>
      </w:pPr>
      <w:r w:rsidRPr="00A86DA7">
        <w:rPr>
          <w:rFonts w:ascii="Verdana" w:hAnsi="Verdana"/>
          <w:b/>
          <w:bCs/>
        </w:rPr>
        <w:t>Resolution 2024-6</w:t>
      </w:r>
    </w:p>
    <w:p w14:paraId="213D395A" w14:textId="77777777" w:rsidR="00A86DA7" w:rsidRDefault="00A86DA7" w:rsidP="00F73F6B">
      <w:pPr>
        <w:rPr>
          <w:rFonts w:ascii="Verdana" w:hAnsi="Verdana"/>
          <w:b/>
          <w:bCs/>
        </w:rPr>
      </w:pPr>
    </w:p>
    <w:p w14:paraId="5EEA7F6A" w14:textId="77777777" w:rsidR="007C26FB" w:rsidRPr="003E4660" w:rsidRDefault="007C26FB" w:rsidP="007C26FB">
      <w:pPr>
        <w:jc w:val="both"/>
        <w:rPr>
          <w:rFonts w:ascii="Verdana" w:hAnsi="Verdana"/>
          <w:b/>
          <w:bCs/>
        </w:rPr>
      </w:pPr>
      <w:r w:rsidRPr="003E4660">
        <w:rPr>
          <w:rFonts w:ascii="Verdana" w:hAnsi="Verdana"/>
          <w:b/>
          <w:bCs/>
        </w:rPr>
        <w:t>Co General</w:t>
      </w:r>
    </w:p>
    <w:p w14:paraId="6526FC58" w14:textId="77777777" w:rsidR="007C26FB" w:rsidRPr="003E4660" w:rsidRDefault="007C26FB" w:rsidP="007C26FB">
      <w:pPr>
        <w:jc w:val="both"/>
        <w:rPr>
          <w:rFonts w:ascii="Verdana" w:hAnsi="Verdana"/>
          <w:b/>
          <w:bCs/>
        </w:rPr>
      </w:pPr>
      <w:r w:rsidRPr="003E4660">
        <w:rPr>
          <w:rFonts w:ascii="Verdana" w:hAnsi="Verdana"/>
          <w:b/>
          <w:bCs/>
        </w:rPr>
        <w:t>Ambulance</w:t>
      </w:r>
    </w:p>
    <w:p w14:paraId="23AB98F5" w14:textId="42D5A284" w:rsidR="007C26FB" w:rsidRPr="003E4660" w:rsidRDefault="007C26FB" w:rsidP="007C26FB">
      <w:pPr>
        <w:jc w:val="both"/>
        <w:rPr>
          <w:rFonts w:ascii="Verdana" w:hAnsi="Verdana"/>
        </w:rPr>
      </w:pPr>
      <w:r w:rsidRPr="003E4660">
        <w:rPr>
          <w:rFonts w:ascii="Verdana" w:hAnsi="Verdana"/>
        </w:rPr>
        <w:t>1000-0301-44446</w:t>
      </w:r>
      <w:r w:rsidRPr="003E4660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E4660">
        <w:rPr>
          <w:rFonts w:ascii="Verdana" w:hAnsi="Verdana"/>
        </w:rPr>
        <w:t>Ambulance</w:t>
      </w:r>
      <w:r w:rsidRPr="003E4660">
        <w:rPr>
          <w:rFonts w:ascii="Verdana" w:hAnsi="Verdana"/>
        </w:rPr>
        <w:tab/>
      </w:r>
      <w:r w:rsidRPr="003E4660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E4660">
        <w:rPr>
          <w:rFonts w:ascii="Verdana" w:hAnsi="Verdana"/>
        </w:rPr>
        <w:tab/>
        <w:t>$365,000</w:t>
      </w:r>
      <w:r>
        <w:rPr>
          <w:rFonts w:ascii="Verdana" w:hAnsi="Verdana"/>
        </w:rPr>
        <w:tab/>
      </w:r>
    </w:p>
    <w:p w14:paraId="0917B271" w14:textId="719D83C9" w:rsidR="007C26FB" w:rsidRDefault="007C26FB" w:rsidP="007C26FB">
      <w:pPr>
        <w:jc w:val="both"/>
        <w:rPr>
          <w:rFonts w:ascii="Verdana" w:hAnsi="Verdana"/>
        </w:rPr>
      </w:pPr>
      <w:r w:rsidRPr="003E4660">
        <w:rPr>
          <w:rFonts w:ascii="Verdana" w:hAnsi="Verdana"/>
        </w:rPr>
        <w:t>1000-0301-14000</w:t>
      </w:r>
      <w:r w:rsidRPr="003E4660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E4660">
        <w:rPr>
          <w:rFonts w:ascii="Verdana" w:hAnsi="Verdana"/>
        </w:rPr>
        <w:t>Overtime</w:t>
      </w:r>
      <w:r w:rsidRPr="003E4660">
        <w:rPr>
          <w:rFonts w:ascii="Verdana" w:hAnsi="Verdana"/>
        </w:rPr>
        <w:tab/>
      </w:r>
      <w:r w:rsidRPr="003E4660">
        <w:rPr>
          <w:rFonts w:ascii="Verdana" w:hAnsi="Verdana"/>
        </w:rPr>
        <w:tab/>
      </w:r>
      <w:r w:rsidRPr="003E4660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E4660">
        <w:rPr>
          <w:rFonts w:ascii="Verdana" w:hAnsi="Verdana"/>
        </w:rPr>
        <w:t>$250,000</w:t>
      </w:r>
      <w:r>
        <w:rPr>
          <w:rFonts w:ascii="Verdana" w:hAnsi="Verdana"/>
        </w:rPr>
        <w:tab/>
      </w:r>
    </w:p>
    <w:p w14:paraId="6D255ECE" w14:textId="77777777" w:rsidR="007C26FB" w:rsidRPr="003E4660" w:rsidRDefault="007C26FB" w:rsidP="007C26FB">
      <w:pPr>
        <w:jc w:val="both"/>
        <w:rPr>
          <w:rFonts w:ascii="Verdana" w:hAnsi="Verdana"/>
        </w:rPr>
      </w:pPr>
    </w:p>
    <w:p w14:paraId="4DB30929" w14:textId="77777777" w:rsidR="007C26FB" w:rsidRPr="003E4660" w:rsidRDefault="007C26FB" w:rsidP="007C26FB">
      <w:pPr>
        <w:jc w:val="both"/>
        <w:rPr>
          <w:rFonts w:ascii="Verdana" w:hAnsi="Verdana"/>
          <w:b/>
          <w:bCs/>
        </w:rPr>
      </w:pPr>
      <w:r w:rsidRPr="003E4660">
        <w:rPr>
          <w:rFonts w:ascii="Verdana" w:hAnsi="Verdana"/>
          <w:b/>
          <w:bCs/>
        </w:rPr>
        <w:t>Commissioner</w:t>
      </w:r>
      <w:r w:rsidRPr="003E4660">
        <w:rPr>
          <w:rFonts w:ascii="Verdana" w:hAnsi="Verdana"/>
          <w:b/>
          <w:bCs/>
        </w:rPr>
        <w:tab/>
      </w:r>
    </w:p>
    <w:p w14:paraId="68733B57" w14:textId="0E10F559" w:rsidR="007C26FB" w:rsidRPr="003E4660" w:rsidRDefault="007C26FB" w:rsidP="007C26FB">
      <w:pPr>
        <w:jc w:val="both"/>
        <w:rPr>
          <w:rFonts w:ascii="Verdana" w:hAnsi="Verdana"/>
        </w:rPr>
      </w:pPr>
      <w:r w:rsidRPr="003E4660">
        <w:rPr>
          <w:rFonts w:ascii="Verdana" w:hAnsi="Verdana"/>
        </w:rPr>
        <w:t>1000-0068-33490</w:t>
      </w:r>
      <w:r w:rsidRPr="003E4660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E4660">
        <w:rPr>
          <w:rFonts w:ascii="Verdana" w:hAnsi="Verdana"/>
        </w:rPr>
        <w:t>Liability Insurance</w:t>
      </w:r>
      <w:r w:rsidRPr="003E4660">
        <w:rPr>
          <w:rFonts w:ascii="Verdana" w:hAnsi="Verdana"/>
        </w:rPr>
        <w:tab/>
      </w:r>
      <w:r w:rsidRPr="003E4660">
        <w:rPr>
          <w:rFonts w:ascii="Verdana" w:hAnsi="Verdana"/>
        </w:rPr>
        <w:tab/>
        <w:t>$100,000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7B86374" w14:textId="1C67E084" w:rsidR="007C26FB" w:rsidRPr="003E4660" w:rsidRDefault="007C26FB" w:rsidP="007C26FB">
      <w:pPr>
        <w:rPr>
          <w:rFonts w:ascii="Verdana" w:hAnsi="Verdana"/>
        </w:rPr>
      </w:pPr>
      <w:r w:rsidRPr="003E4660">
        <w:rPr>
          <w:rFonts w:ascii="Verdana" w:hAnsi="Verdana"/>
        </w:rPr>
        <w:t>1000-0068-33250</w:t>
      </w:r>
      <w:r w:rsidRPr="003E4660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E4660">
        <w:rPr>
          <w:rFonts w:ascii="Verdana" w:hAnsi="Verdana"/>
        </w:rPr>
        <w:t>Consulting Fees (BLN)</w:t>
      </w:r>
      <w:r w:rsidRPr="003E4660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E4660">
        <w:rPr>
          <w:rFonts w:ascii="Verdana" w:hAnsi="Verdana"/>
        </w:rPr>
        <w:t>$46,000</w:t>
      </w:r>
    </w:p>
    <w:p w14:paraId="67CC33BA" w14:textId="77777777" w:rsidR="007C26FB" w:rsidRPr="003E4660" w:rsidRDefault="007C26FB" w:rsidP="007C26FB">
      <w:pPr>
        <w:rPr>
          <w:rFonts w:ascii="Verdana" w:hAnsi="Verdana"/>
        </w:rPr>
      </w:pPr>
    </w:p>
    <w:p w14:paraId="1FE95791" w14:textId="77777777" w:rsidR="007C26FB" w:rsidRPr="003E4660" w:rsidRDefault="007C26FB" w:rsidP="007C26FB">
      <w:pPr>
        <w:rPr>
          <w:rFonts w:ascii="Verdana" w:hAnsi="Verdana"/>
          <w:b/>
          <w:bCs/>
        </w:rPr>
      </w:pPr>
      <w:r w:rsidRPr="003E4660">
        <w:rPr>
          <w:rFonts w:ascii="Verdana" w:hAnsi="Verdana"/>
          <w:b/>
          <w:bCs/>
        </w:rPr>
        <w:t>Radio Dispatch</w:t>
      </w:r>
    </w:p>
    <w:p w14:paraId="55D105DB" w14:textId="4A6DBF59" w:rsidR="007C26FB" w:rsidRDefault="007C26FB" w:rsidP="007C26FB">
      <w:pPr>
        <w:jc w:val="both"/>
        <w:rPr>
          <w:rFonts w:ascii="Verdana" w:hAnsi="Verdana"/>
          <w:u w:val="single"/>
        </w:rPr>
      </w:pPr>
      <w:r w:rsidRPr="003E4660">
        <w:rPr>
          <w:rFonts w:ascii="Verdana" w:hAnsi="Verdana"/>
        </w:rPr>
        <w:t>1000-0303-44101</w:t>
      </w:r>
      <w:r>
        <w:rPr>
          <w:rFonts w:ascii="Verdana" w:hAnsi="Verdana"/>
        </w:rPr>
        <w:tab/>
      </w:r>
      <w:r w:rsidRPr="003E4660">
        <w:rPr>
          <w:rFonts w:ascii="Verdana" w:hAnsi="Verdana"/>
        </w:rPr>
        <w:tab/>
        <w:t>Equipment</w:t>
      </w:r>
      <w:r w:rsidRPr="003E4660">
        <w:rPr>
          <w:rFonts w:ascii="Verdana" w:hAnsi="Verdana"/>
        </w:rPr>
        <w:tab/>
      </w:r>
      <w:r w:rsidRPr="003E4660">
        <w:rPr>
          <w:rFonts w:ascii="Verdana" w:hAnsi="Verdana"/>
        </w:rPr>
        <w:tab/>
      </w:r>
      <w:r w:rsidRPr="003E4660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C26FB">
        <w:rPr>
          <w:rFonts w:ascii="Verdana" w:hAnsi="Verdana"/>
          <w:u w:val="single"/>
        </w:rPr>
        <w:t>$22,488</w:t>
      </w:r>
      <w:r w:rsidRPr="007C26FB">
        <w:rPr>
          <w:rFonts w:ascii="Verdana" w:hAnsi="Verdana"/>
          <w:u w:val="single"/>
        </w:rPr>
        <w:tab/>
      </w:r>
    </w:p>
    <w:p w14:paraId="4EDA7488" w14:textId="77777777" w:rsidR="007C26FB" w:rsidRPr="003E4660" w:rsidRDefault="007C26FB" w:rsidP="007C26FB">
      <w:pPr>
        <w:jc w:val="both"/>
        <w:rPr>
          <w:rFonts w:ascii="Verdana" w:hAnsi="Verdana"/>
          <w:u w:val="single"/>
        </w:rPr>
      </w:pPr>
    </w:p>
    <w:p w14:paraId="2DB5544F" w14:textId="77777777" w:rsidR="007C26FB" w:rsidRDefault="007C26FB" w:rsidP="007C26F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$783,488</w:t>
      </w:r>
    </w:p>
    <w:p w14:paraId="0766744E" w14:textId="77777777" w:rsidR="007C26FB" w:rsidRPr="003E4660" w:rsidRDefault="007C26FB" w:rsidP="007C26FB">
      <w:pPr>
        <w:jc w:val="both"/>
        <w:rPr>
          <w:rFonts w:ascii="Verdana" w:hAnsi="Verdana"/>
        </w:rPr>
      </w:pPr>
    </w:p>
    <w:p w14:paraId="0088923B" w14:textId="77777777" w:rsidR="007C26FB" w:rsidRPr="003E4660" w:rsidRDefault="007C26FB" w:rsidP="007C26FB">
      <w:pPr>
        <w:jc w:val="both"/>
        <w:rPr>
          <w:rFonts w:ascii="Verdana" w:hAnsi="Verdana"/>
          <w:b/>
          <w:bCs/>
        </w:rPr>
      </w:pPr>
      <w:r w:rsidRPr="003E4660">
        <w:rPr>
          <w:rFonts w:ascii="Verdana" w:hAnsi="Verdana"/>
          <w:b/>
          <w:bCs/>
        </w:rPr>
        <w:t>County Farm</w:t>
      </w:r>
    </w:p>
    <w:p w14:paraId="125E9643" w14:textId="7961A0EC" w:rsidR="007C26FB" w:rsidRDefault="007C26FB" w:rsidP="007C26FB">
      <w:pPr>
        <w:jc w:val="both"/>
        <w:rPr>
          <w:rFonts w:ascii="Verdana" w:hAnsi="Verdana"/>
        </w:rPr>
      </w:pPr>
      <w:r w:rsidRPr="003E4660">
        <w:rPr>
          <w:rFonts w:ascii="Verdana" w:hAnsi="Verdana"/>
        </w:rPr>
        <w:t>4924-0301-44446</w:t>
      </w:r>
      <w:r w:rsidRPr="003E4660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E4660">
        <w:rPr>
          <w:rFonts w:ascii="Verdana" w:hAnsi="Verdana"/>
        </w:rPr>
        <w:t>Ambulance</w:t>
      </w:r>
      <w:r w:rsidRPr="003E4660">
        <w:rPr>
          <w:rFonts w:ascii="Verdana" w:hAnsi="Verdana"/>
        </w:rPr>
        <w:tab/>
      </w:r>
      <w:r w:rsidRPr="003E4660">
        <w:rPr>
          <w:rFonts w:ascii="Verdana" w:hAnsi="Verdana"/>
        </w:rPr>
        <w:tab/>
      </w:r>
      <w:r w:rsidRPr="003E4660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E4660">
        <w:rPr>
          <w:rFonts w:ascii="Verdana" w:hAnsi="Verdana"/>
        </w:rPr>
        <w:t>$265,000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1B73DFD" w14:textId="77777777" w:rsidR="007C26FB" w:rsidRDefault="007C26FB" w:rsidP="007C26FB">
      <w:pPr>
        <w:jc w:val="both"/>
        <w:rPr>
          <w:rFonts w:ascii="Verdana" w:hAnsi="Verdana"/>
        </w:rPr>
      </w:pPr>
    </w:p>
    <w:p w14:paraId="7B7E0BFC" w14:textId="77777777" w:rsidR="007C26FB" w:rsidRPr="003E4660" w:rsidRDefault="007C26FB" w:rsidP="007C26FB">
      <w:pPr>
        <w:jc w:val="both"/>
        <w:rPr>
          <w:rFonts w:ascii="Verdana" w:hAnsi="Verdana"/>
        </w:rPr>
      </w:pPr>
    </w:p>
    <w:p w14:paraId="2D9EB2DE" w14:textId="77777777" w:rsidR="007C26FB" w:rsidRPr="003E4660" w:rsidRDefault="007C26FB" w:rsidP="007C26FB">
      <w:pPr>
        <w:jc w:val="both"/>
        <w:rPr>
          <w:rFonts w:ascii="Verdana" w:hAnsi="Verdana"/>
          <w:b/>
          <w:bCs/>
        </w:rPr>
      </w:pPr>
      <w:r w:rsidRPr="003E4660">
        <w:rPr>
          <w:rFonts w:ascii="Verdana" w:hAnsi="Verdana"/>
          <w:b/>
          <w:bCs/>
        </w:rPr>
        <w:t>Cumulative Capital Development</w:t>
      </w:r>
    </w:p>
    <w:p w14:paraId="3C40ACEA" w14:textId="77777777" w:rsidR="007C26FB" w:rsidRPr="003E4660" w:rsidRDefault="007C26FB" w:rsidP="007C26FB">
      <w:pPr>
        <w:jc w:val="both"/>
        <w:rPr>
          <w:rFonts w:ascii="Verdana" w:hAnsi="Verdana"/>
          <w:b/>
          <w:bCs/>
        </w:rPr>
      </w:pPr>
      <w:r w:rsidRPr="003E4660">
        <w:rPr>
          <w:rFonts w:ascii="Verdana" w:hAnsi="Verdana"/>
          <w:b/>
          <w:bCs/>
        </w:rPr>
        <w:t>Commissioners</w:t>
      </w:r>
    </w:p>
    <w:p w14:paraId="720AA548" w14:textId="77777777" w:rsidR="007C26FB" w:rsidRDefault="007C26FB" w:rsidP="007C26FB">
      <w:pPr>
        <w:jc w:val="both"/>
        <w:rPr>
          <w:rFonts w:ascii="Verdana" w:hAnsi="Verdana"/>
        </w:rPr>
      </w:pPr>
      <w:r w:rsidRPr="003E4660">
        <w:rPr>
          <w:rFonts w:ascii="Verdana" w:hAnsi="Verdana"/>
        </w:rPr>
        <w:t>1000-0068-33625</w:t>
      </w:r>
      <w:r>
        <w:rPr>
          <w:rFonts w:ascii="Verdana" w:hAnsi="Verdana"/>
        </w:rPr>
        <w:tab/>
      </w:r>
      <w:r w:rsidRPr="003E4660">
        <w:rPr>
          <w:rFonts w:ascii="Verdana" w:hAnsi="Verdana"/>
        </w:rPr>
        <w:tab/>
        <w:t>Childcare – READI Grant</w:t>
      </w:r>
      <w:r w:rsidRPr="003E4660">
        <w:rPr>
          <w:rFonts w:ascii="Verdana" w:hAnsi="Verdana"/>
        </w:rPr>
        <w:tab/>
        <w:t>$ 23,950</w:t>
      </w:r>
    </w:p>
    <w:p w14:paraId="183664AD" w14:textId="23258922" w:rsidR="007C26FB" w:rsidRPr="003E4660" w:rsidRDefault="007C26FB" w:rsidP="007C26F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5D7D0028" w14:textId="3DB06AEF" w:rsidR="007C26FB" w:rsidRPr="00854763" w:rsidRDefault="007C26FB" w:rsidP="007C26FB">
      <w:pPr>
        <w:jc w:val="both"/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above additional appropriation in the amount of $1,07</w:t>
      </w:r>
      <w:r w:rsidR="00290865">
        <w:rPr>
          <w:rFonts w:ascii="Verdana" w:hAnsi="Verdana"/>
        </w:rPr>
        <w:t>2,</w:t>
      </w:r>
      <w:r>
        <w:rPr>
          <w:rFonts w:ascii="Verdana" w:hAnsi="Verdana"/>
        </w:rPr>
        <w:t>438.00.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F7BE110" w14:textId="77777777" w:rsidR="007C26FB" w:rsidRDefault="007C26FB" w:rsidP="007C26FB">
      <w:pPr>
        <w:rPr>
          <w:rFonts w:ascii="Verdana" w:hAnsi="Verdana"/>
        </w:rPr>
      </w:pPr>
    </w:p>
    <w:p w14:paraId="362619A5" w14:textId="77777777" w:rsidR="00A86DA7" w:rsidRDefault="00A86DA7" w:rsidP="00F73F6B">
      <w:pPr>
        <w:rPr>
          <w:rFonts w:ascii="Verdana" w:hAnsi="Verdana"/>
        </w:rPr>
      </w:pPr>
    </w:p>
    <w:p w14:paraId="1EA6E64C" w14:textId="77777777" w:rsidR="00A654E4" w:rsidRPr="006B1719" w:rsidRDefault="00A654E4" w:rsidP="00A654E4">
      <w:pPr>
        <w:rPr>
          <w:rFonts w:ascii="Verdana" w:hAnsi="Verdana"/>
          <w:b/>
          <w:bCs/>
          <w:u w:val="single"/>
        </w:rPr>
      </w:pPr>
      <w:r w:rsidRPr="006B1719">
        <w:rPr>
          <w:rFonts w:ascii="Verdana" w:hAnsi="Verdana"/>
          <w:b/>
          <w:bCs/>
          <w:u w:val="single"/>
        </w:rPr>
        <w:t>Transfers</w:t>
      </w:r>
    </w:p>
    <w:p w14:paraId="03DDB25A" w14:textId="77777777" w:rsidR="00A654E4" w:rsidRPr="00A654E4" w:rsidRDefault="00A654E4" w:rsidP="00A654E4">
      <w:pPr>
        <w:rPr>
          <w:rFonts w:ascii="Verdana" w:hAnsi="Verdana"/>
          <w:b/>
          <w:bCs/>
        </w:rPr>
      </w:pPr>
      <w:r w:rsidRPr="00A654E4">
        <w:rPr>
          <w:rFonts w:ascii="Verdana" w:hAnsi="Verdana"/>
          <w:b/>
          <w:bCs/>
        </w:rPr>
        <w:t>Statewide E-911</w:t>
      </w:r>
    </w:p>
    <w:p w14:paraId="6B0FD7C5" w14:textId="77777777" w:rsidR="00A654E4" w:rsidRDefault="00A654E4" w:rsidP="00A654E4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1222-0000-33550</w:t>
      </w:r>
      <w:r>
        <w:rPr>
          <w:rFonts w:ascii="Verdana" w:hAnsi="Verdana"/>
        </w:rPr>
        <w:tab/>
        <w:t>Utilities</w:t>
      </w:r>
    </w:p>
    <w:p w14:paraId="59D59FCB" w14:textId="77777777" w:rsidR="00A654E4" w:rsidRDefault="00A654E4" w:rsidP="00A654E4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1222-0000-38600</w:t>
      </w:r>
      <w:r>
        <w:rPr>
          <w:rFonts w:ascii="Verdana" w:hAnsi="Verdana"/>
        </w:rPr>
        <w:tab/>
        <w:t>Repair &amp; Maintenance</w:t>
      </w:r>
      <w:r>
        <w:rPr>
          <w:rFonts w:ascii="Verdana" w:hAnsi="Verdana"/>
        </w:rPr>
        <w:tab/>
        <w:t>$7,000</w:t>
      </w:r>
    </w:p>
    <w:p w14:paraId="73601911" w14:textId="77777777" w:rsidR="00A654E4" w:rsidRDefault="00A654E4" w:rsidP="00A654E4">
      <w:pPr>
        <w:rPr>
          <w:rFonts w:ascii="Verdana" w:hAnsi="Verdana"/>
        </w:rPr>
      </w:pPr>
    </w:p>
    <w:p w14:paraId="48AE97B6" w14:textId="109DDF33" w:rsidR="00A654E4" w:rsidRDefault="00A654E4" w:rsidP="00A654E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above transfer in the amount of $7,000.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03DC4367" w14:textId="77777777" w:rsidR="00F97F3C" w:rsidRDefault="00F97F3C" w:rsidP="00A654E4">
      <w:pPr>
        <w:rPr>
          <w:rFonts w:ascii="Verdana" w:hAnsi="Verdana"/>
        </w:rPr>
      </w:pPr>
    </w:p>
    <w:p w14:paraId="7B77A4AF" w14:textId="77777777" w:rsidR="00F97F3C" w:rsidRPr="00F97F3C" w:rsidRDefault="00F97F3C" w:rsidP="00F97F3C">
      <w:pPr>
        <w:rPr>
          <w:rFonts w:ascii="Verdana" w:hAnsi="Verdana"/>
          <w:b/>
          <w:bCs/>
        </w:rPr>
      </w:pPr>
      <w:r w:rsidRPr="00F97F3C">
        <w:rPr>
          <w:rFonts w:ascii="Verdana" w:hAnsi="Verdana"/>
          <w:b/>
          <w:bCs/>
        </w:rPr>
        <w:t>Co General – Prosecuting Attorney</w:t>
      </w:r>
    </w:p>
    <w:p w14:paraId="37F5BD25" w14:textId="77777777" w:rsidR="00F97F3C" w:rsidRDefault="00F97F3C" w:rsidP="00F97F3C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1000-0009-33300</w:t>
      </w:r>
      <w:r>
        <w:rPr>
          <w:rFonts w:ascii="Verdana" w:hAnsi="Verdana"/>
        </w:rPr>
        <w:tab/>
        <w:t>Travel/Mileage</w:t>
      </w:r>
    </w:p>
    <w:p w14:paraId="6965F9BF" w14:textId="77777777" w:rsidR="00F97F3C" w:rsidRDefault="00F97F3C" w:rsidP="00F97F3C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1000-0009-33000</w:t>
      </w:r>
      <w:r>
        <w:rPr>
          <w:rFonts w:ascii="Verdana" w:hAnsi="Verdana"/>
        </w:rPr>
        <w:tab/>
        <w:t>Postage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$168.56</w:t>
      </w:r>
    </w:p>
    <w:p w14:paraId="082B1544" w14:textId="77777777" w:rsidR="00F97F3C" w:rsidRDefault="00F97F3C" w:rsidP="00F97F3C">
      <w:pPr>
        <w:rPr>
          <w:rFonts w:ascii="Verdana" w:hAnsi="Verdana"/>
        </w:rPr>
      </w:pPr>
    </w:p>
    <w:p w14:paraId="77DB955C" w14:textId="7F55C279" w:rsidR="00F97F3C" w:rsidRDefault="00F97F3C" w:rsidP="00F97F3C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above transfers.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A567619" w14:textId="77777777" w:rsidR="00290865" w:rsidRDefault="00290865" w:rsidP="00F97F3C">
      <w:pPr>
        <w:rPr>
          <w:rFonts w:ascii="Verdana" w:hAnsi="Verdana"/>
        </w:rPr>
      </w:pPr>
    </w:p>
    <w:p w14:paraId="44B86DE8" w14:textId="77777777" w:rsidR="00F97F3C" w:rsidRDefault="00F97F3C" w:rsidP="00A654E4">
      <w:pPr>
        <w:rPr>
          <w:rFonts w:ascii="Verdana" w:hAnsi="Verdana"/>
        </w:rPr>
      </w:pPr>
    </w:p>
    <w:p w14:paraId="2898481C" w14:textId="77777777" w:rsidR="00B10D7D" w:rsidRDefault="00B10D7D" w:rsidP="009675D7">
      <w:pPr>
        <w:rPr>
          <w:rFonts w:ascii="Verdana" w:hAnsi="Verdana"/>
          <w:b/>
          <w:bCs/>
        </w:rPr>
      </w:pPr>
    </w:p>
    <w:p w14:paraId="3B580A0B" w14:textId="59626EAC" w:rsidR="0093381F" w:rsidRDefault="0093381F" w:rsidP="009675D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Resolution 2024-7 – Approving Sheriff’s Compensation Agreement</w:t>
      </w:r>
    </w:p>
    <w:p w14:paraId="6C62FB25" w14:textId="687DC54D" w:rsidR="0093381F" w:rsidRDefault="0093381F" w:rsidP="009675D7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Resolution 2024-7 a Resolution Approving the Sheriff’s Compensation Agreement.</w:t>
      </w:r>
    </w:p>
    <w:p w14:paraId="562262C3" w14:textId="3057C6CE" w:rsidR="00F97F3C" w:rsidRDefault="0093381F" w:rsidP="009675D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BAAA767" w14:textId="77777777" w:rsidR="00F97F3C" w:rsidRDefault="00F97F3C" w:rsidP="009675D7">
      <w:pPr>
        <w:rPr>
          <w:rFonts w:ascii="Verdana" w:hAnsi="Verdana"/>
        </w:rPr>
      </w:pPr>
    </w:p>
    <w:p w14:paraId="72FCB8E4" w14:textId="49C86C6F" w:rsidR="0093381F" w:rsidRDefault="0093381F" w:rsidP="009675D7">
      <w:pPr>
        <w:rPr>
          <w:rFonts w:ascii="Verdana" w:hAnsi="Verdana"/>
          <w:b/>
          <w:bCs/>
        </w:rPr>
      </w:pPr>
      <w:r w:rsidRPr="0093381F">
        <w:rPr>
          <w:rFonts w:ascii="Verdana" w:hAnsi="Verdana"/>
          <w:b/>
          <w:bCs/>
        </w:rPr>
        <w:t xml:space="preserve">Sheriff </w:t>
      </w:r>
      <w:r>
        <w:rPr>
          <w:rFonts w:ascii="Verdana" w:hAnsi="Verdana"/>
          <w:b/>
          <w:bCs/>
        </w:rPr>
        <w:t xml:space="preserve">Salary </w:t>
      </w:r>
      <w:r w:rsidRPr="0093381F">
        <w:rPr>
          <w:rFonts w:ascii="Verdana" w:hAnsi="Verdana"/>
          <w:b/>
          <w:bCs/>
        </w:rPr>
        <w:t>Contract</w:t>
      </w:r>
      <w:r>
        <w:rPr>
          <w:rFonts w:ascii="Verdana" w:hAnsi="Verdana"/>
          <w:b/>
          <w:bCs/>
        </w:rPr>
        <w:t xml:space="preserve"> </w:t>
      </w:r>
    </w:p>
    <w:p w14:paraId="4F557469" w14:textId="2EB3D2E0" w:rsidR="0093381F" w:rsidRDefault="0093381F" w:rsidP="009675D7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approve the 2024 Fountain County Sheriff Salary Contract beginning March </w:t>
      </w:r>
      <w:r w:rsidR="0045419D">
        <w:rPr>
          <w:rFonts w:ascii="Verdana" w:hAnsi="Verdana"/>
        </w:rPr>
        <w:t>8</w:t>
      </w:r>
      <w:r>
        <w:rPr>
          <w:rFonts w:ascii="Verdana" w:hAnsi="Verdana"/>
        </w:rPr>
        <w:t>, 2024</w:t>
      </w:r>
    </w:p>
    <w:p w14:paraId="39B33F8F" w14:textId="0A3BD805" w:rsidR="0093381F" w:rsidRDefault="0093381F" w:rsidP="009675D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3A68EC5D" w14:textId="77777777" w:rsidR="002A795A" w:rsidRDefault="002A795A" w:rsidP="009675D7">
      <w:pPr>
        <w:rPr>
          <w:rFonts w:ascii="Verdana" w:hAnsi="Verdana"/>
        </w:rPr>
      </w:pPr>
    </w:p>
    <w:p w14:paraId="0497B69D" w14:textId="1590BFBD" w:rsidR="0093381F" w:rsidRPr="00734E0C" w:rsidRDefault="0093381F" w:rsidP="009675D7">
      <w:pPr>
        <w:rPr>
          <w:rFonts w:ascii="Verdana" w:hAnsi="Verdana"/>
          <w:b/>
          <w:bCs/>
        </w:rPr>
      </w:pPr>
      <w:r w:rsidRPr="00734E0C">
        <w:rPr>
          <w:rFonts w:ascii="Verdana" w:hAnsi="Verdana"/>
          <w:b/>
          <w:bCs/>
        </w:rPr>
        <w:t>Sheriff Retirement – Fee Statement</w:t>
      </w:r>
      <w:r w:rsidR="00734E0C">
        <w:rPr>
          <w:rFonts w:ascii="Verdana" w:hAnsi="Verdana"/>
          <w:b/>
          <w:bCs/>
        </w:rPr>
        <w:t xml:space="preserve"> ($12,211)</w:t>
      </w:r>
    </w:p>
    <w:p w14:paraId="5FDAF9A6" w14:textId="779624FA" w:rsidR="00734E0C" w:rsidRDefault="00734E0C" w:rsidP="009675D7">
      <w:pPr>
        <w:rPr>
          <w:rFonts w:ascii="Verdana" w:hAnsi="Verdana"/>
        </w:rPr>
      </w:pPr>
      <w:r>
        <w:rPr>
          <w:rFonts w:ascii="Verdana" w:hAnsi="Verdana"/>
        </w:rPr>
        <w:t>Auditor requesting to pay the statement from the fund of Council’s choosing.</w:t>
      </w:r>
    </w:p>
    <w:p w14:paraId="70E769BF" w14:textId="4DAA7AFA" w:rsidR="00290865" w:rsidRDefault="00290865" w:rsidP="009675D7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pay the fee statement in the amount of $12,211 out of fund ________________.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DCC2C31" w14:textId="77777777" w:rsidR="00E34DFD" w:rsidRDefault="00E34DFD" w:rsidP="009675D7">
      <w:pPr>
        <w:rPr>
          <w:rFonts w:ascii="Verdana" w:hAnsi="Verdana"/>
        </w:rPr>
      </w:pPr>
    </w:p>
    <w:p w14:paraId="4AEE702D" w14:textId="3AEAC737" w:rsidR="0058176D" w:rsidRDefault="00E34DFD" w:rsidP="009675D7">
      <w:pPr>
        <w:rPr>
          <w:rFonts w:ascii="Verdana" w:hAnsi="Verdana"/>
          <w:b/>
          <w:bCs/>
        </w:rPr>
      </w:pPr>
      <w:r w:rsidRPr="00E34DFD">
        <w:rPr>
          <w:rFonts w:ascii="Verdana" w:hAnsi="Verdana"/>
          <w:b/>
          <w:bCs/>
        </w:rPr>
        <w:t>AMEND SALARY ORDINANCE 2023-10</w:t>
      </w:r>
    </w:p>
    <w:p w14:paraId="2087263C" w14:textId="410F86C9" w:rsidR="0058176D" w:rsidRDefault="0058176D" w:rsidP="009675D7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amend the Salary Ordinance 2023-10 (changes made in red) as presented.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4D09D9F9" w14:textId="77777777" w:rsidR="00475A30" w:rsidRDefault="00475A30" w:rsidP="009675D7">
      <w:pPr>
        <w:rPr>
          <w:rFonts w:ascii="Verdana" w:hAnsi="Verdana"/>
        </w:rPr>
      </w:pPr>
    </w:p>
    <w:p w14:paraId="1A01BB51" w14:textId="4B826ACE" w:rsidR="00475A30" w:rsidRPr="00475A30" w:rsidRDefault="00475A30" w:rsidP="009675D7">
      <w:pPr>
        <w:rPr>
          <w:rFonts w:ascii="Verdana" w:hAnsi="Verdana"/>
          <w:b/>
          <w:bCs/>
        </w:rPr>
      </w:pPr>
      <w:r w:rsidRPr="00475A30">
        <w:rPr>
          <w:rFonts w:ascii="Verdana" w:hAnsi="Verdana"/>
          <w:b/>
          <w:bCs/>
        </w:rPr>
        <w:t>Ritter Strategic Services LLC</w:t>
      </w:r>
    </w:p>
    <w:p w14:paraId="5C4F97D8" w14:textId="4EFD82D6" w:rsidR="00734E0C" w:rsidRDefault="00475A30" w:rsidP="009675D7">
      <w:pPr>
        <w:rPr>
          <w:rFonts w:ascii="Verdana" w:hAnsi="Verdana"/>
        </w:rPr>
      </w:pPr>
      <w:r>
        <w:rPr>
          <w:rFonts w:ascii="Verdana" w:hAnsi="Verdana"/>
        </w:rPr>
        <w:t>Auditor seeking permission to pay invoice from Ritter Strategic Services out of the ARP Fund (8950) in the amount of $1,575.00.</w:t>
      </w:r>
    </w:p>
    <w:p w14:paraId="1953125A" w14:textId="517A4E36" w:rsidR="00475A30" w:rsidRDefault="00475A30" w:rsidP="009675D7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pay the invoice from Fund _________________.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7F86E90" w14:textId="77777777" w:rsidR="00DB72E5" w:rsidRDefault="00DB72E5" w:rsidP="009675D7">
      <w:pPr>
        <w:rPr>
          <w:rFonts w:ascii="Verdana" w:hAnsi="Verdana"/>
        </w:rPr>
      </w:pPr>
    </w:p>
    <w:p w14:paraId="344BEE61" w14:textId="6E8FCCF7" w:rsidR="00DB72E5" w:rsidRPr="00DB72E5" w:rsidRDefault="00DB72E5" w:rsidP="009675D7">
      <w:pPr>
        <w:rPr>
          <w:rFonts w:ascii="Verdana" w:hAnsi="Verdana"/>
          <w:b/>
          <w:bCs/>
        </w:rPr>
      </w:pPr>
      <w:r w:rsidRPr="00DB72E5">
        <w:rPr>
          <w:rFonts w:ascii="Verdana" w:hAnsi="Verdana"/>
          <w:b/>
          <w:bCs/>
        </w:rPr>
        <w:t>Preliminary Resolution Establishing an Economic Revitalization Area</w:t>
      </w:r>
    </w:p>
    <w:p w14:paraId="04428380" w14:textId="77777777" w:rsidR="00475A30" w:rsidRDefault="00475A30" w:rsidP="009675D7">
      <w:pPr>
        <w:rPr>
          <w:rFonts w:ascii="Verdana" w:hAnsi="Verdana"/>
        </w:rPr>
      </w:pPr>
    </w:p>
    <w:p w14:paraId="1097D88E" w14:textId="77777777" w:rsidR="00734E0C" w:rsidRPr="0093381F" w:rsidRDefault="00734E0C" w:rsidP="009675D7">
      <w:pPr>
        <w:rPr>
          <w:rFonts w:ascii="Verdana" w:hAnsi="Verdana"/>
        </w:rPr>
      </w:pPr>
    </w:p>
    <w:p w14:paraId="5340CEF2" w14:textId="11213369" w:rsidR="008368E5" w:rsidRDefault="00017E09" w:rsidP="00017E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</w:t>
      </w:r>
      <w:r w:rsidR="008368E5">
        <w:rPr>
          <w:rFonts w:ascii="Verdana" w:hAnsi="Verdana"/>
          <w:b/>
          <w:bCs/>
        </w:rPr>
        <w:t>EPARTMENT HEAD REPORTS</w:t>
      </w:r>
    </w:p>
    <w:p w14:paraId="1BA31100" w14:textId="77777777" w:rsidR="00017E09" w:rsidRDefault="00017E09" w:rsidP="00017E09">
      <w:pPr>
        <w:rPr>
          <w:rFonts w:ascii="Verdana" w:hAnsi="Verdana"/>
          <w:b/>
          <w:bCs/>
        </w:rPr>
      </w:pPr>
    </w:p>
    <w:p w14:paraId="28B228F2" w14:textId="7AB86E57" w:rsidR="000B02DF" w:rsidRDefault="000B02DF" w:rsidP="00017E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Purdue Extension – Adam Tyler</w:t>
      </w:r>
    </w:p>
    <w:p w14:paraId="58FEF71F" w14:textId="77777777" w:rsidR="000B02DF" w:rsidRDefault="000B02DF" w:rsidP="00017E09">
      <w:pPr>
        <w:rPr>
          <w:rFonts w:ascii="Verdana" w:hAnsi="Verdana"/>
          <w:b/>
          <w:bCs/>
        </w:rPr>
      </w:pPr>
    </w:p>
    <w:p w14:paraId="6F85EC6E" w14:textId="04AA620D" w:rsidR="000B02DF" w:rsidRDefault="000B02DF" w:rsidP="00017E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 Highway – Jason Lewis</w:t>
      </w:r>
      <w:r>
        <w:rPr>
          <w:rFonts w:ascii="Verdana" w:hAnsi="Verdana"/>
          <w:b/>
          <w:bCs/>
          <w:vanish/>
        </w:rPr>
        <w:t>iHi</w:t>
      </w:r>
    </w:p>
    <w:p w14:paraId="2B62D646" w14:textId="77777777" w:rsidR="000B02DF" w:rsidRPr="000B02DF" w:rsidRDefault="000B02DF" w:rsidP="00017E09">
      <w:pPr>
        <w:rPr>
          <w:rFonts w:ascii="Verdana" w:hAnsi="Verdana"/>
          <w:b/>
          <w:bCs/>
          <w:vanish/>
        </w:rPr>
      </w:pPr>
    </w:p>
    <w:p w14:paraId="3F07B036" w14:textId="77777777" w:rsidR="002B43A0" w:rsidRDefault="002B43A0" w:rsidP="008368E5">
      <w:pPr>
        <w:jc w:val="center"/>
        <w:rPr>
          <w:rFonts w:ascii="Verdana" w:hAnsi="Verdana"/>
          <w:b/>
          <w:bCs/>
        </w:rPr>
      </w:pPr>
    </w:p>
    <w:p w14:paraId="35FC6C09" w14:textId="24B93E90" w:rsidR="008368E5" w:rsidRDefault="005D234E" w:rsidP="002B43A0">
      <w:pPr>
        <w:pStyle w:val="BodyText"/>
        <w:jc w:val="center"/>
      </w:pPr>
      <w:r>
        <w:t>THE NEXT MEETING WILL BE</w:t>
      </w:r>
    </w:p>
    <w:p w14:paraId="114345B8" w14:textId="59D12773" w:rsidR="00B269C5" w:rsidRDefault="005D234E" w:rsidP="002B43A0">
      <w:pPr>
        <w:pStyle w:val="BodyText"/>
        <w:jc w:val="center"/>
      </w:pPr>
      <w:r>
        <w:t>MONDAY,</w:t>
      </w:r>
      <w:r w:rsidR="00D03621">
        <w:t xml:space="preserve"> </w:t>
      </w:r>
      <w:r w:rsidR="005B6608">
        <w:t>May 13</w:t>
      </w:r>
      <w:r>
        <w:t>, 202</w:t>
      </w:r>
      <w:r w:rsidR="000410E3">
        <w:t>4</w:t>
      </w:r>
    </w:p>
    <w:p w14:paraId="59CBCCF4" w14:textId="1FF6EC88" w:rsidR="00B269C5" w:rsidRDefault="005D234E" w:rsidP="002B43A0">
      <w:pPr>
        <w:pStyle w:val="BodyText"/>
        <w:jc w:val="center"/>
      </w:pPr>
      <w:r>
        <w:t>AT 9:00 A.M.</w:t>
      </w:r>
    </w:p>
    <w:p w14:paraId="2FC9752E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</w:p>
    <w:p w14:paraId="5EA12C5E" w14:textId="77777777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1323A793" w14:textId="775D4A35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FE0119B" w14:textId="77777777" w:rsidR="00D03621" w:rsidRDefault="00D03621" w:rsidP="00C15CE4">
      <w:pPr>
        <w:rPr>
          <w:rFonts w:ascii="Verdana" w:hAnsi="Verdana"/>
        </w:rPr>
      </w:pPr>
    </w:p>
    <w:p w14:paraId="3D3959AF" w14:textId="7278D068" w:rsidR="00C15CE4" w:rsidRDefault="00C15CE4" w:rsidP="00C15CE4">
      <w:pPr>
        <w:rPr>
          <w:rFonts w:ascii="Verdana" w:hAnsi="Verdana"/>
        </w:rPr>
      </w:pPr>
      <w:r w:rsidRPr="00C15CE4">
        <w:rPr>
          <w:rFonts w:ascii="Verdana" w:hAnsi="Verdana"/>
        </w:rPr>
        <w:t>Hand</w:t>
      </w:r>
      <w:r>
        <w:rPr>
          <w:rFonts w:ascii="Verdana" w:hAnsi="Verdana"/>
        </w:rPr>
        <w:t>-</w:t>
      </w:r>
      <w:r w:rsidRPr="00C15CE4">
        <w:rPr>
          <w:rFonts w:ascii="Verdana" w:hAnsi="Verdana"/>
        </w:rPr>
        <w:t>outs:</w:t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="008368E5" w:rsidRPr="00C15CE4">
        <w:rPr>
          <w:rFonts w:ascii="Verdana" w:hAnsi="Verdana"/>
        </w:rPr>
        <w:t>Next:</w:t>
      </w:r>
    </w:p>
    <w:p w14:paraId="11D38D5A" w14:textId="5F70D30D" w:rsidR="008368E5" w:rsidRDefault="001D4194" w:rsidP="00C15CE4">
      <w:pPr>
        <w:rPr>
          <w:rFonts w:ascii="Verdana" w:hAnsi="Verdana"/>
        </w:rPr>
      </w:pPr>
      <w:r>
        <w:rPr>
          <w:rFonts w:ascii="Verdana" w:hAnsi="Verdana"/>
        </w:rPr>
        <w:t xml:space="preserve">Bank Interest – </w:t>
      </w:r>
      <w:r w:rsidR="005B6608">
        <w:rPr>
          <w:rFonts w:ascii="Verdana" w:hAnsi="Verdana"/>
        </w:rPr>
        <w:t>March</w:t>
      </w:r>
      <w:r>
        <w:rPr>
          <w:rFonts w:ascii="Verdana" w:hAnsi="Verdana"/>
        </w:rPr>
        <w:t xml:space="preserve"> 202</w:t>
      </w:r>
      <w:r w:rsidR="00D03621">
        <w:rPr>
          <w:rFonts w:ascii="Verdana" w:hAnsi="Verdana"/>
        </w:rPr>
        <w:t>4</w:t>
      </w:r>
      <w:r w:rsidR="00C15CE4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AF0D6D">
        <w:rPr>
          <w:rFonts w:ascii="Verdana" w:hAnsi="Verdana"/>
        </w:rPr>
        <w:tab/>
      </w:r>
      <w:r w:rsidR="008368E5">
        <w:rPr>
          <w:rFonts w:ascii="Verdana" w:hAnsi="Verdana"/>
        </w:rPr>
        <w:t>Ordinance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D03621">
        <w:rPr>
          <w:rFonts w:ascii="Verdana" w:hAnsi="Verdana"/>
        </w:rPr>
        <w:t>1</w:t>
      </w:r>
    </w:p>
    <w:p w14:paraId="7BE26E7D" w14:textId="3B3B5155" w:rsidR="008368E5" w:rsidRDefault="00D03621" w:rsidP="00C15CE4">
      <w:pPr>
        <w:rPr>
          <w:rFonts w:ascii="Verdana" w:hAnsi="Verdana"/>
        </w:rPr>
      </w:pPr>
      <w:r>
        <w:rPr>
          <w:rFonts w:ascii="Verdana" w:hAnsi="Verdana"/>
        </w:rPr>
        <w:t xml:space="preserve">Financial Report by Fund – </w:t>
      </w:r>
      <w:r w:rsidR="005B6608">
        <w:rPr>
          <w:rFonts w:ascii="Verdana" w:hAnsi="Verdana"/>
        </w:rPr>
        <w:t>Mar</w:t>
      </w:r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yrly</w:t>
      </w:r>
      <w:proofErr w:type="spellEnd"/>
      <w:r>
        <w:rPr>
          <w:rFonts w:ascii="Verdana" w:hAnsi="Verdana"/>
        </w:rPr>
        <w:t>)</w:t>
      </w:r>
      <w:r w:rsidR="0072640A"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8368E5">
        <w:rPr>
          <w:rFonts w:ascii="Verdana" w:hAnsi="Verdana"/>
        </w:rPr>
        <w:t>Resolution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F97F3C">
        <w:rPr>
          <w:rFonts w:ascii="Verdana" w:hAnsi="Verdana"/>
        </w:rPr>
        <w:t>8</w:t>
      </w:r>
    </w:p>
    <w:p w14:paraId="079EC072" w14:textId="3827D1AC" w:rsidR="007945CA" w:rsidRDefault="007945CA" w:rsidP="007945CA">
      <w:pPr>
        <w:rPr>
          <w:rFonts w:ascii="Verdana" w:hAnsi="Verdana"/>
        </w:rPr>
      </w:pPr>
      <w:r>
        <w:rPr>
          <w:rFonts w:ascii="Verdana" w:hAnsi="Verdana"/>
        </w:rPr>
        <w:t xml:space="preserve">Unpublished Claims – </w:t>
      </w:r>
      <w:r w:rsidR="005B6608">
        <w:rPr>
          <w:rFonts w:ascii="Verdana" w:hAnsi="Verdana"/>
        </w:rPr>
        <w:t>March</w:t>
      </w:r>
    </w:p>
    <w:p w14:paraId="459E4409" w14:textId="77777777" w:rsidR="007945CA" w:rsidRDefault="007945CA" w:rsidP="007945CA">
      <w:pPr>
        <w:rPr>
          <w:rFonts w:ascii="Verdana" w:hAnsi="Verdana"/>
        </w:rPr>
      </w:pPr>
    </w:p>
    <w:p w14:paraId="47B94206" w14:textId="648619F5" w:rsidR="00BE6177" w:rsidRDefault="007945CA" w:rsidP="00D92AAA">
      <w:pPr>
        <w:jc w:val="center"/>
        <w:rPr>
          <w:rFonts w:ascii="Verdana" w:hAnsi="Verdana"/>
          <w:sz w:val="20"/>
          <w:szCs w:val="20"/>
        </w:rPr>
      </w:pPr>
      <w:r w:rsidRPr="00410E69">
        <w:rPr>
          <w:rFonts w:ascii="Verdana" w:hAnsi="Verdana"/>
          <w:sz w:val="20"/>
          <w:szCs w:val="20"/>
        </w:rPr>
        <w:t xml:space="preserve"> </w:t>
      </w:r>
      <w:r w:rsidR="000B3144" w:rsidRPr="00410E69">
        <w:rPr>
          <w:rFonts w:ascii="Verdana" w:hAnsi="Verdana"/>
          <w:sz w:val="20"/>
          <w:szCs w:val="20"/>
        </w:rPr>
        <w:t>&lt;&lt;Subject to Change &gt;&gt;</w:t>
      </w:r>
    </w:p>
    <w:sectPr w:rsidR="00BE6177" w:rsidSect="006F61A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4036168">
    <w:abstractNumId w:val="19"/>
  </w:num>
  <w:num w:numId="2" w16cid:durableId="1189297013">
    <w:abstractNumId w:val="12"/>
  </w:num>
  <w:num w:numId="3" w16cid:durableId="1284069862">
    <w:abstractNumId w:val="10"/>
  </w:num>
  <w:num w:numId="4" w16cid:durableId="1726105708">
    <w:abstractNumId w:val="21"/>
  </w:num>
  <w:num w:numId="5" w16cid:durableId="1455052786">
    <w:abstractNumId w:val="13"/>
  </w:num>
  <w:num w:numId="6" w16cid:durableId="1530875947">
    <w:abstractNumId w:val="16"/>
  </w:num>
  <w:num w:numId="7" w16cid:durableId="463040958">
    <w:abstractNumId w:val="18"/>
  </w:num>
  <w:num w:numId="8" w16cid:durableId="367150350">
    <w:abstractNumId w:val="9"/>
  </w:num>
  <w:num w:numId="9" w16cid:durableId="1795563348">
    <w:abstractNumId w:val="7"/>
  </w:num>
  <w:num w:numId="10" w16cid:durableId="1814592279">
    <w:abstractNumId w:val="6"/>
  </w:num>
  <w:num w:numId="11" w16cid:durableId="989669756">
    <w:abstractNumId w:val="5"/>
  </w:num>
  <w:num w:numId="12" w16cid:durableId="1016929236">
    <w:abstractNumId w:val="4"/>
  </w:num>
  <w:num w:numId="13" w16cid:durableId="1968925744">
    <w:abstractNumId w:val="8"/>
  </w:num>
  <w:num w:numId="14" w16cid:durableId="331765039">
    <w:abstractNumId w:val="3"/>
  </w:num>
  <w:num w:numId="15" w16cid:durableId="490369731">
    <w:abstractNumId w:val="2"/>
  </w:num>
  <w:num w:numId="16" w16cid:durableId="982582632">
    <w:abstractNumId w:val="1"/>
  </w:num>
  <w:num w:numId="17" w16cid:durableId="748308584">
    <w:abstractNumId w:val="0"/>
  </w:num>
  <w:num w:numId="18" w16cid:durableId="1740832824">
    <w:abstractNumId w:val="14"/>
  </w:num>
  <w:num w:numId="19" w16cid:durableId="2145155300">
    <w:abstractNumId w:val="15"/>
  </w:num>
  <w:num w:numId="20" w16cid:durableId="1194222475">
    <w:abstractNumId w:val="20"/>
  </w:num>
  <w:num w:numId="21" w16cid:durableId="1635016069">
    <w:abstractNumId w:val="17"/>
  </w:num>
  <w:num w:numId="22" w16cid:durableId="455293149">
    <w:abstractNumId w:val="11"/>
  </w:num>
  <w:num w:numId="23" w16cid:durableId="124934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01FD"/>
    <w:rsid w:val="000051AB"/>
    <w:rsid w:val="00010085"/>
    <w:rsid w:val="000147A5"/>
    <w:rsid w:val="00017E09"/>
    <w:rsid w:val="00017E4F"/>
    <w:rsid w:val="00025BAC"/>
    <w:rsid w:val="00030087"/>
    <w:rsid w:val="00032382"/>
    <w:rsid w:val="000342B2"/>
    <w:rsid w:val="00040C80"/>
    <w:rsid w:val="000410E3"/>
    <w:rsid w:val="000548A2"/>
    <w:rsid w:val="0006129D"/>
    <w:rsid w:val="00080F6B"/>
    <w:rsid w:val="00085A6A"/>
    <w:rsid w:val="0008653D"/>
    <w:rsid w:val="000B02DF"/>
    <w:rsid w:val="000B28E8"/>
    <w:rsid w:val="000B3144"/>
    <w:rsid w:val="000C2900"/>
    <w:rsid w:val="000D2451"/>
    <w:rsid w:val="000D62AC"/>
    <w:rsid w:val="000D7E6C"/>
    <w:rsid w:val="000E218F"/>
    <w:rsid w:val="00133B02"/>
    <w:rsid w:val="00161E3E"/>
    <w:rsid w:val="00166EF1"/>
    <w:rsid w:val="001736C8"/>
    <w:rsid w:val="00184062"/>
    <w:rsid w:val="001A0A25"/>
    <w:rsid w:val="001C2BB8"/>
    <w:rsid w:val="001C434B"/>
    <w:rsid w:val="001D149B"/>
    <w:rsid w:val="001D4194"/>
    <w:rsid w:val="00230C08"/>
    <w:rsid w:val="00242DA5"/>
    <w:rsid w:val="00261CAE"/>
    <w:rsid w:val="002652A0"/>
    <w:rsid w:val="00274D2C"/>
    <w:rsid w:val="00290865"/>
    <w:rsid w:val="002977BB"/>
    <w:rsid w:val="002A795A"/>
    <w:rsid w:val="002B13F2"/>
    <w:rsid w:val="002B15C6"/>
    <w:rsid w:val="002B28D0"/>
    <w:rsid w:val="002B43A0"/>
    <w:rsid w:val="002C0166"/>
    <w:rsid w:val="002C40ED"/>
    <w:rsid w:val="002D2D3A"/>
    <w:rsid w:val="002E00C1"/>
    <w:rsid w:val="002F52B9"/>
    <w:rsid w:val="00307613"/>
    <w:rsid w:val="00323F11"/>
    <w:rsid w:val="003343B6"/>
    <w:rsid w:val="00336981"/>
    <w:rsid w:val="00337FF4"/>
    <w:rsid w:val="00343605"/>
    <w:rsid w:val="003513D3"/>
    <w:rsid w:val="00367263"/>
    <w:rsid w:val="003853DF"/>
    <w:rsid w:val="00394124"/>
    <w:rsid w:val="003C0190"/>
    <w:rsid w:val="003C2FE5"/>
    <w:rsid w:val="003D0D0F"/>
    <w:rsid w:val="003D13DA"/>
    <w:rsid w:val="003D27C7"/>
    <w:rsid w:val="003D7FC5"/>
    <w:rsid w:val="003E10E1"/>
    <w:rsid w:val="00404EC2"/>
    <w:rsid w:val="00410E69"/>
    <w:rsid w:val="00412FDC"/>
    <w:rsid w:val="0043035D"/>
    <w:rsid w:val="0043498A"/>
    <w:rsid w:val="004518B1"/>
    <w:rsid w:val="0045419D"/>
    <w:rsid w:val="00471C7A"/>
    <w:rsid w:val="00475A30"/>
    <w:rsid w:val="00496B01"/>
    <w:rsid w:val="004A07BF"/>
    <w:rsid w:val="004C4F90"/>
    <w:rsid w:val="004C6A54"/>
    <w:rsid w:val="004E5851"/>
    <w:rsid w:val="005056C1"/>
    <w:rsid w:val="005239D1"/>
    <w:rsid w:val="005351F5"/>
    <w:rsid w:val="0058176D"/>
    <w:rsid w:val="00587CB4"/>
    <w:rsid w:val="005B32B0"/>
    <w:rsid w:val="005B5957"/>
    <w:rsid w:val="005B6608"/>
    <w:rsid w:val="005D234E"/>
    <w:rsid w:val="005E2C2F"/>
    <w:rsid w:val="005F4418"/>
    <w:rsid w:val="00613B05"/>
    <w:rsid w:val="006206C7"/>
    <w:rsid w:val="00622C5C"/>
    <w:rsid w:val="00625A61"/>
    <w:rsid w:val="0064058C"/>
    <w:rsid w:val="00644CD5"/>
    <w:rsid w:val="00645252"/>
    <w:rsid w:val="00650793"/>
    <w:rsid w:val="0065458E"/>
    <w:rsid w:val="00666301"/>
    <w:rsid w:val="00666D5B"/>
    <w:rsid w:val="00682CD0"/>
    <w:rsid w:val="006D3D74"/>
    <w:rsid w:val="006D3F5A"/>
    <w:rsid w:val="006F61AF"/>
    <w:rsid w:val="006F7E31"/>
    <w:rsid w:val="007020F5"/>
    <w:rsid w:val="0070401B"/>
    <w:rsid w:val="0070721C"/>
    <w:rsid w:val="00714EAF"/>
    <w:rsid w:val="00722494"/>
    <w:rsid w:val="00724C14"/>
    <w:rsid w:val="0072640A"/>
    <w:rsid w:val="00731353"/>
    <w:rsid w:val="00734E0C"/>
    <w:rsid w:val="007450AA"/>
    <w:rsid w:val="00747886"/>
    <w:rsid w:val="00762A92"/>
    <w:rsid w:val="007668D3"/>
    <w:rsid w:val="00767AD0"/>
    <w:rsid w:val="00787773"/>
    <w:rsid w:val="007945CA"/>
    <w:rsid w:val="00794D73"/>
    <w:rsid w:val="007A77A4"/>
    <w:rsid w:val="007B162C"/>
    <w:rsid w:val="007C26FB"/>
    <w:rsid w:val="007E0B04"/>
    <w:rsid w:val="007E3943"/>
    <w:rsid w:val="00820CE0"/>
    <w:rsid w:val="0083569A"/>
    <w:rsid w:val="008368E5"/>
    <w:rsid w:val="008425E5"/>
    <w:rsid w:val="0084393F"/>
    <w:rsid w:val="00844E8F"/>
    <w:rsid w:val="00846C87"/>
    <w:rsid w:val="00854763"/>
    <w:rsid w:val="008552F8"/>
    <w:rsid w:val="008573B0"/>
    <w:rsid w:val="0085757C"/>
    <w:rsid w:val="00873D79"/>
    <w:rsid w:val="008748EB"/>
    <w:rsid w:val="008827AA"/>
    <w:rsid w:val="008852B0"/>
    <w:rsid w:val="008A2F35"/>
    <w:rsid w:val="008A5C49"/>
    <w:rsid w:val="008A6F59"/>
    <w:rsid w:val="008A7C64"/>
    <w:rsid w:val="008B4FEB"/>
    <w:rsid w:val="008C1D78"/>
    <w:rsid w:val="008C5011"/>
    <w:rsid w:val="008D5C93"/>
    <w:rsid w:val="008E3CF7"/>
    <w:rsid w:val="008F3198"/>
    <w:rsid w:val="008F3C7E"/>
    <w:rsid w:val="00914772"/>
    <w:rsid w:val="009220F4"/>
    <w:rsid w:val="0093304B"/>
    <w:rsid w:val="0093381F"/>
    <w:rsid w:val="00936B0D"/>
    <w:rsid w:val="00945593"/>
    <w:rsid w:val="00962C91"/>
    <w:rsid w:val="00962E2C"/>
    <w:rsid w:val="009675D7"/>
    <w:rsid w:val="00977A89"/>
    <w:rsid w:val="009A1B96"/>
    <w:rsid w:val="009A259E"/>
    <w:rsid w:val="009D5DB3"/>
    <w:rsid w:val="009E024A"/>
    <w:rsid w:val="009E3A61"/>
    <w:rsid w:val="009E3CBB"/>
    <w:rsid w:val="009E3D60"/>
    <w:rsid w:val="009E488C"/>
    <w:rsid w:val="00A145B2"/>
    <w:rsid w:val="00A30E58"/>
    <w:rsid w:val="00A33479"/>
    <w:rsid w:val="00A413A7"/>
    <w:rsid w:val="00A654E4"/>
    <w:rsid w:val="00A66C2D"/>
    <w:rsid w:val="00A777AE"/>
    <w:rsid w:val="00A8085C"/>
    <w:rsid w:val="00A8296A"/>
    <w:rsid w:val="00A84EF7"/>
    <w:rsid w:val="00A86DA7"/>
    <w:rsid w:val="00A90104"/>
    <w:rsid w:val="00A9095C"/>
    <w:rsid w:val="00A9204E"/>
    <w:rsid w:val="00A9327D"/>
    <w:rsid w:val="00AA221C"/>
    <w:rsid w:val="00AB4900"/>
    <w:rsid w:val="00AC7D0E"/>
    <w:rsid w:val="00AD5C50"/>
    <w:rsid w:val="00AE15AE"/>
    <w:rsid w:val="00AF0D6D"/>
    <w:rsid w:val="00AF1D7A"/>
    <w:rsid w:val="00B0126D"/>
    <w:rsid w:val="00B05037"/>
    <w:rsid w:val="00B10D7D"/>
    <w:rsid w:val="00B17CBD"/>
    <w:rsid w:val="00B269C5"/>
    <w:rsid w:val="00B27D04"/>
    <w:rsid w:val="00B309E6"/>
    <w:rsid w:val="00B63855"/>
    <w:rsid w:val="00B679FB"/>
    <w:rsid w:val="00B863F9"/>
    <w:rsid w:val="00B93EDE"/>
    <w:rsid w:val="00BB6F74"/>
    <w:rsid w:val="00BC6CFF"/>
    <w:rsid w:val="00BE6177"/>
    <w:rsid w:val="00C04D5D"/>
    <w:rsid w:val="00C15CE4"/>
    <w:rsid w:val="00C21642"/>
    <w:rsid w:val="00C30BB0"/>
    <w:rsid w:val="00C53D4C"/>
    <w:rsid w:val="00C54115"/>
    <w:rsid w:val="00C6162B"/>
    <w:rsid w:val="00C6684E"/>
    <w:rsid w:val="00C72F19"/>
    <w:rsid w:val="00C75668"/>
    <w:rsid w:val="00C759FB"/>
    <w:rsid w:val="00CA33DC"/>
    <w:rsid w:val="00CA47F4"/>
    <w:rsid w:val="00CB6881"/>
    <w:rsid w:val="00CC1C51"/>
    <w:rsid w:val="00CE0C76"/>
    <w:rsid w:val="00CE0F90"/>
    <w:rsid w:val="00CF0546"/>
    <w:rsid w:val="00CF4B06"/>
    <w:rsid w:val="00D03621"/>
    <w:rsid w:val="00D2300B"/>
    <w:rsid w:val="00D3473A"/>
    <w:rsid w:val="00D43A46"/>
    <w:rsid w:val="00D62550"/>
    <w:rsid w:val="00D65129"/>
    <w:rsid w:val="00D70476"/>
    <w:rsid w:val="00D731B1"/>
    <w:rsid w:val="00D76DBF"/>
    <w:rsid w:val="00D779A5"/>
    <w:rsid w:val="00D8382C"/>
    <w:rsid w:val="00D91DE5"/>
    <w:rsid w:val="00D92AAA"/>
    <w:rsid w:val="00D93D24"/>
    <w:rsid w:val="00DB72E5"/>
    <w:rsid w:val="00DB7B57"/>
    <w:rsid w:val="00DD45ED"/>
    <w:rsid w:val="00DD5F61"/>
    <w:rsid w:val="00E019D4"/>
    <w:rsid w:val="00E01FA8"/>
    <w:rsid w:val="00E217C8"/>
    <w:rsid w:val="00E31C70"/>
    <w:rsid w:val="00E34DFD"/>
    <w:rsid w:val="00EA6B24"/>
    <w:rsid w:val="00EB387F"/>
    <w:rsid w:val="00EB7AF4"/>
    <w:rsid w:val="00EC0713"/>
    <w:rsid w:val="00EE0A8C"/>
    <w:rsid w:val="00EE6AE4"/>
    <w:rsid w:val="00EF0AA6"/>
    <w:rsid w:val="00EF5503"/>
    <w:rsid w:val="00EF733A"/>
    <w:rsid w:val="00F03739"/>
    <w:rsid w:val="00F052D5"/>
    <w:rsid w:val="00F10042"/>
    <w:rsid w:val="00F24B1D"/>
    <w:rsid w:val="00F73F6B"/>
    <w:rsid w:val="00F74248"/>
    <w:rsid w:val="00F8526F"/>
    <w:rsid w:val="00F97F3C"/>
    <w:rsid w:val="00FC183C"/>
    <w:rsid w:val="00FC45FB"/>
    <w:rsid w:val="00FD2380"/>
    <w:rsid w:val="00FD4D28"/>
    <w:rsid w:val="00FE3A2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docId w15:val="{3872947A-B11B-486B-8B2E-A4CD00C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1919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20</cp:revision>
  <cp:lastPrinted>2024-02-08T21:11:00Z</cp:lastPrinted>
  <dcterms:created xsi:type="dcterms:W3CDTF">2024-03-05T17:08:00Z</dcterms:created>
  <dcterms:modified xsi:type="dcterms:W3CDTF">2024-04-05T19:30:00Z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