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3E1C" w14:textId="77777777" w:rsidR="00F70ECA" w:rsidRDefault="00F70ECA"/>
    <w:p w14:paraId="5428062D" w14:textId="46D1FF33" w:rsidR="00C07F3D" w:rsidRDefault="00546354" w:rsidP="00C07F3D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BA7874F" w14:textId="77777777" w:rsidR="00C07F3D" w:rsidRDefault="00C07F3D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SPECIAL </w:t>
      </w:r>
      <w:r w:rsidR="00546354">
        <w:rPr>
          <w:rFonts w:ascii="Verdana" w:hAnsi="Verdana"/>
          <w:b/>
          <w:bCs/>
        </w:rPr>
        <w:t>FOUNTAIN COUNTY</w:t>
      </w:r>
    </w:p>
    <w:p w14:paraId="63CECF47" w14:textId="549EAF55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COMMISSIONER</w:t>
      </w:r>
      <w:r w:rsidR="00C07F3D">
        <w:rPr>
          <w:rFonts w:ascii="Verdana" w:hAnsi="Verdana"/>
          <w:b/>
          <w:bCs/>
        </w:rPr>
        <w:t>’S MEETING</w:t>
      </w:r>
    </w:p>
    <w:p w14:paraId="0FF2C0D2" w14:textId="287BB1C1" w:rsidR="00546354" w:rsidRDefault="00C07F3D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December 27</w:t>
      </w:r>
      <w:r w:rsidR="000A6F4D">
        <w:rPr>
          <w:rFonts w:ascii="Verdana" w:hAnsi="Verdana"/>
          <w:b/>
          <w:bCs/>
        </w:rPr>
        <w:t>, 2024</w:t>
      </w:r>
    </w:p>
    <w:p w14:paraId="06102E75" w14:textId="2254A134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67011AD8" w14:textId="0F27EBE5" w:rsidR="00C07F3D" w:rsidRDefault="00C07F3D" w:rsidP="00346022">
      <w:pPr>
        <w:pStyle w:val="BalloonText"/>
        <w:rPr>
          <w:rFonts w:ascii="Verdana" w:hAnsi="Verdana" w:cs="Times New Roman"/>
          <w:szCs w:val="24"/>
        </w:rPr>
      </w:pPr>
    </w:p>
    <w:p w14:paraId="27F75C53" w14:textId="77777777" w:rsidR="00C07F3D" w:rsidRDefault="00C07F3D" w:rsidP="00346022">
      <w:pPr>
        <w:pStyle w:val="BalloonText"/>
        <w:rPr>
          <w:rFonts w:ascii="Verdana" w:hAnsi="Verdana" w:cs="Times New Roman"/>
          <w:szCs w:val="24"/>
        </w:rPr>
      </w:pPr>
    </w:p>
    <w:p w14:paraId="53CF7752" w14:textId="3C057DA0" w:rsidR="00C07F3D" w:rsidRDefault="00C07F3D" w:rsidP="00346022">
      <w:pPr>
        <w:pStyle w:val="BalloonText"/>
        <w:rPr>
          <w:rFonts w:ascii="Verdana" w:hAnsi="Verdana" w:cs="Times New Roman"/>
          <w:b/>
          <w:bCs/>
          <w:szCs w:val="24"/>
        </w:rPr>
      </w:pPr>
      <w:r w:rsidRPr="00C07F3D">
        <w:rPr>
          <w:rFonts w:ascii="Verdana" w:hAnsi="Verdana" w:cs="Times New Roman"/>
          <w:b/>
          <w:bCs/>
          <w:szCs w:val="24"/>
        </w:rPr>
        <w:t>Discussion WEGA Agreement</w:t>
      </w:r>
    </w:p>
    <w:p w14:paraId="5D4C319F" w14:textId="77777777" w:rsidR="00C07F3D" w:rsidRPr="00C07F3D" w:rsidRDefault="00C07F3D" w:rsidP="00346022">
      <w:pPr>
        <w:pStyle w:val="BalloonText"/>
        <w:rPr>
          <w:rFonts w:ascii="Verdana" w:hAnsi="Verdana" w:cs="Times New Roman"/>
          <w:b/>
          <w:bCs/>
          <w:szCs w:val="24"/>
        </w:rPr>
      </w:pPr>
    </w:p>
    <w:p w14:paraId="0D5C86E5" w14:textId="77777777" w:rsidR="00656F3B" w:rsidRDefault="00656F3B" w:rsidP="00F42F8E">
      <w:pPr>
        <w:rPr>
          <w:rFonts w:ascii="Verdana" w:hAnsi="Verdana"/>
          <w:b/>
          <w:bCs/>
        </w:rPr>
      </w:pPr>
    </w:p>
    <w:p w14:paraId="44854A6D" w14:textId="3D3C4E37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 w:rsidR="008E4B10"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>MEETING WILL BE</w:t>
      </w:r>
      <w:r w:rsidR="002247E5">
        <w:rPr>
          <w:rFonts w:ascii="Verdana" w:hAnsi="Verdana"/>
          <w:b/>
          <w:bCs/>
        </w:rPr>
        <w:t xml:space="preserve"> MONDAY</w:t>
      </w:r>
      <w:r w:rsidRPr="005B0AC3">
        <w:rPr>
          <w:rFonts w:ascii="Verdana" w:hAnsi="Verdana"/>
          <w:b/>
          <w:bCs/>
        </w:rPr>
        <w:t>,</w:t>
      </w:r>
    </w:p>
    <w:p w14:paraId="04F214A3" w14:textId="4D3C336B" w:rsidR="005B0AC3" w:rsidRPr="005B0AC3" w:rsidRDefault="00133ED1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January 6</w:t>
      </w:r>
      <w:r w:rsidR="005B0AC3" w:rsidRPr="005B0AC3">
        <w:rPr>
          <w:rFonts w:ascii="Verdana" w:hAnsi="Verdana"/>
          <w:b/>
          <w:bCs/>
        </w:rPr>
        <w:t>, 202</w:t>
      </w:r>
      <w:r>
        <w:rPr>
          <w:rFonts w:ascii="Verdana" w:hAnsi="Verdana"/>
          <w:b/>
          <w:bCs/>
        </w:rPr>
        <w:t>5</w:t>
      </w:r>
    </w:p>
    <w:p w14:paraId="304D89D5" w14:textId="50AFB6DC" w:rsid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0D06DBCA" w14:textId="77777777" w:rsidR="0009772B" w:rsidRDefault="0009772B" w:rsidP="005B0AC3">
      <w:pPr>
        <w:jc w:val="center"/>
        <w:rPr>
          <w:rFonts w:ascii="Verdana" w:hAnsi="Verdana"/>
          <w:b/>
          <w:bCs/>
        </w:rPr>
      </w:pP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3703C6E4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18635E">
        <w:rPr>
          <w:rFonts w:ascii="Verdana" w:hAnsi="Verdana"/>
        </w:rPr>
        <w:t>8</w:t>
      </w:r>
    </w:p>
    <w:p w14:paraId="3E19D031" w14:textId="65FB9ECC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A352EC">
        <w:rPr>
          <w:rFonts w:ascii="Verdana" w:hAnsi="Verdana"/>
        </w:rPr>
        <w:t>27</w:t>
      </w:r>
    </w:p>
    <w:p w14:paraId="78562725" w14:textId="77777777" w:rsidR="00732C4F" w:rsidRPr="002F441C" w:rsidRDefault="00732C4F" w:rsidP="00563C69">
      <w:pPr>
        <w:rPr>
          <w:rFonts w:ascii="Verdana" w:hAnsi="Verdana"/>
        </w:rPr>
      </w:pPr>
    </w:p>
    <w:p w14:paraId="21CF5A14" w14:textId="2273176E" w:rsidR="008C2949" w:rsidRDefault="00563C69" w:rsidP="00D71B70">
      <w:pPr>
        <w:jc w:val="center"/>
      </w:pPr>
      <w:r>
        <w:t>&lt;&lt;&lt; SUBJECT TO CHANGE &gt;&gt;&gt;</w:t>
      </w:r>
      <w:r w:rsidR="00A43A76">
        <w:t xml:space="preserve">  </w:t>
      </w:r>
      <w:r w:rsidR="00282ED8">
        <w:t xml:space="preserve"> </w:t>
      </w:r>
    </w:p>
    <w:sectPr w:rsidR="008C2949" w:rsidSect="00C07F3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035BD"/>
    <w:rsid w:val="00010396"/>
    <w:rsid w:val="00012F76"/>
    <w:rsid w:val="00013887"/>
    <w:rsid w:val="000172B6"/>
    <w:rsid w:val="00024C92"/>
    <w:rsid w:val="00030C05"/>
    <w:rsid w:val="00033FF3"/>
    <w:rsid w:val="00036936"/>
    <w:rsid w:val="00037515"/>
    <w:rsid w:val="00045686"/>
    <w:rsid w:val="000617DE"/>
    <w:rsid w:val="00063F02"/>
    <w:rsid w:val="00067DC2"/>
    <w:rsid w:val="000824D8"/>
    <w:rsid w:val="000825A0"/>
    <w:rsid w:val="000859ED"/>
    <w:rsid w:val="00085DDB"/>
    <w:rsid w:val="00085FA9"/>
    <w:rsid w:val="000868AF"/>
    <w:rsid w:val="0009772B"/>
    <w:rsid w:val="000A168A"/>
    <w:rsid w:val="000A6F4D"/>
    <w:rsid w:val="000B4F4F"/>
    <w:rsid w:val="000B71BA"/>
    <w:rsid w:val="000B7FDF"/>
    <w:rsid w:val="000C1004"/>
    <w:rsid w:val="000C194A"/>
    <w:rsid w:val="000D23CE"/>
    <w:rsid w:val="000D615E"/>
    <w:rsid w:val="000D6EBA"/>
    <w:rsid w:val="000E6AFE"/>
    <w:rsid w:val="00100D46"/>
    <w:rsid w:val="00101378"/>
    <w:rsid w:val="00103F2A"/>
    <w:rsid w:val="0010642F"/>
    <w:rsid w:val="00121DD8"/>
    <w:rsid w:val="0012544D"/>
    <w:rsid w:val="00133ED1"/>
    <w:rsid w:val="00136169"/>
    <w:rsid w:val="0013639B"/>
    <w:rsid w:val="00152798"/>
    <w:rsid w:val="00152B10"/>
    <w:rsid w:val="00155DEB"/>
    <w:rsid w:val="00156149"/>
    <w:rsid w:val="00163B6F"/>
    <w:rsid w:val="001644D0"/>
    <w:rsid w:val="001665E0"/>
    <w:rsid w:val="001672D7"/>
    <w:rsid w:val="00175718"/>
    <w:rsid w:val="0018083E"/>
    <w:rsid w:val="0018234A"/>
    <w:rsid w:val="0018452A"/>
    <w:rsid w:val="0018635E"/>
    <w:rsid w:val="00194028"/>
    <w:rsid w:val="001A21B4"/>
    <w:rsid w:val="001A2701"/>
    <w:rsid w:val="001B10A2"/>
    <w:rsid w:val="001B6D06"/>
    <w:rsid w:val="001B7F0B"/>
    <w:rsid w:val="001C1A3B"/>
    <w:rsid w:val="001D3490"/>
    <w:rsid w:val="001D3A5F"/>
    <w:rsid w:val="001E4337"/>
    <w:rsid w:val="001E5CCB"/>
    <w:rsid w:val="001F00ED"/>
    <w:rsid w:val="001F310F"/>
    <w:rsid w:val="00201624"/>
    <w:rsid w:val="00205C36"/>
    <w:rsid w:val="00205F40"/>
    <w:rsid w:val="002135E3"/>
    <w:rsid w:val="002152F7"/>
    <w:rsid w:val="00216A34"/>
    <w:rsid w:val="002177B6"/>
    <w:rsid w:val="00222CEB"/>
    <w:rsid w:val="00223923"/>
    <w:rsid w:val="002247E5"/>
    <w:rsid w:val="0022550A"/>
    <w:rsid w:val="0022748A"/>
    <w:rsid w:val="0023612B"/>
    <w:rsid w:val="00236DE7"/>
    <w:rsid w:val="002371AE"/>
    <w:rsid w:val="00244AAC"/>
    <w:rsid w:val="00245C79"/>
    <w:rsid w:val="00253490"/>
    <w:rsid w:val="002546D0"/>
    <w:rsid w:val="00255585"/>
    <w:rsid w:val="00260A50"/>
    <w:rsid w:val="002612D0"/>
    <w:rsid w:val="002614D7"/>
    <w:rsid w:val="002618EB"/>
    <w:rsid w:val="00264CE9"/>
    <w:rsid w:val="0026558C"/>
    <w:rsid w:val="00271226"/>
    <w:rsid w:val="00277C72"/>
    <w:rsid w:val="0028119D"/>
    <w:rsid w:val="00282ED8"/>
    <w:rsid w:val="00283799"/>
    <w:rsid w:val="00284581"/>
    <w:rsid w:val="00294453"/>
    <w:rsid w:val="00295878"/>
    <w:rsid w:val="00297CC4"/>
    <w:rsid w:val="002A77A7"/>
    <w:rsid w:val="002B0DA7"/>
    <w:rsid w:val="002B21FA"/>
    <w:rsid w:val="002B649D"/>
    <w:rsid w:val="002B7FE4"/>
    <w:rsid w:val="002C4D38"/>
    <w:rsid w:val="002C7D9B"/>
    <w:rsid w:val="002C7DCD"/>
    <w:rsid w:val="002D21E8"/>
    <w:rsid w:val="002D348A"/>
    <w:rsid w:val="002D391E"/>
    <w:rsid w:val="002D3CF8"/>
    <w:rsid w:val="002D3F8A"/>
    <w:rsid w:val="002D6C9E"/>
    <w:rsid w:val="002E09DD"/>
    <w:rsid w:val="002E395F"/>
    <w:rsid w:val="002E3B34"/>
    <w:rsid w:val="002E3FC5"/>
    <w:rsid w:val="002E6AC7"/>
    <w:rsid w:val="002F0420"/>
    <w:rsid w:val="002F0611"/>
    <w:rsid w:val="002F1ABC"/>
    <w:rsid w:val="002F45E6"/>
    <w:rsid w:val="00302BD8"/>
    <w:rsid w:val="00302E90"/>
    <w:rsid w:val="00310246"/>
    <w:rsid w:val="00310666"/>
    <w:rsid w:val="00322719"/>
    <w:rsid w:val="003235D5"/>
    <w:rsid w:val="00327976"/>
    <w:rsid w:val="00332F79"/>
    <w:rsid w:val="0033576B"/>
    <w:rsid w:val="0033717E"/>
    <w:rsid w:val="0034145F"/>
    <w:rsid w:val="00343653"/>
    <w:rsid w:val="003456D7"/>
    <w:rsid w:val="00346022"/>
    <w:rsid w:val="003478DA"/>
    <w:rsid w:val="00350185"/>
    <w:rsid w:val="003511CB"/>
    <w:rsid w:val="003525CC"/>
    <w:rsid w:val="00352EF4"/>
    <w:rsid w:val="003539AE"/>
    <w:rsid w:val="00360CC5"/>
    <w:rsid w:val="003631C7"/>
    <w:rsid w:val="00370C64"/>
    <w:rsid w:val="00374964"/>
    <w:rsid w:val="00374DB1"/>
    <w:rsid w:val="00381652"/>
    <w:rsid w:val="00382250"/>
    <w:rsid w:val="003855FC"/>
    <w:rsid w:val="003873BE"/>
    <w:rsid w:val="003922B7"/>
    <w:rsid w:val="00394B40"/>
    <w:rsid w:val="0039564E"/>
    <w:rsid w:val="003A5D0F"/>
    <w:rsid w:val="003A668E"/>
    <w:rsid w:val="003A693A"/>
    <w:rsid w:val="003B0852"/>
    <w:rsid w:val="003D7D74"/>
    <w:rsid w:val="003E068E"/>
    <w:rsid w:val="003E3E4E"/>
    <w:rsid w:val="003F02C0"/>
    <w:rsid w:val="003F4930"/>
    <w:rsid w:val="003F694B"/>
    <w:rsid w:val="0040179C"/>
    <w:rsid w:val="0041531A"/>
    <w:rsid w:val="00415EDF"/>
    <w:rsid w:val="00417C67"/>
    <w:rsid w:val="004220AF"/>
    <w:rsid w:val="004264A7"/>
    <w:rsid w:val="00430A11"/>
    <w:rsid w:val="004324B6"/>
    <w:rsid w:val="004325E3"/>
    <w:rsid w:val="004330F1"/>
    <w:rsid w:val="00434C40"/>
    <w:rsid w:val="00444967"/>
    <w:rsid w:val="004512D9"/>
    <w:rsid w:val="0045267C"/>
    <w:rsid w:val="0045350C"/>
    <w:rsid w:val="00462C42"/>
    <w:rsid w:val="0046461F"/>
    <w:rsid w:val="00465D4A"/>
    <w:rsid w:val="00475BD5"/>
    <w:rsid w:val="00480003"/>
    <w:rsid w:val="00487F0A"/>
    <w:rsid w:val="004B500B"/>
    <w:rsid w:val="004B7EDC"/>
    <w:rsid w:val="004C6BB7"/>
    <w:rsid w:val="004F3390"/>
    <w:rsid w:val="004F4CEE"/>
    <w:rsid w:val="004F6A71"/>
    <w:rsid w:val="005014F1"/>
    <w:rsid w:val="00504BE2"/>
    <w:rsid w:val="00504E64"/>
    <w:rsid w:val="0051146F"/>
    <w:rsid w:val="00513CF8"/>
    <w:rsid w:val="0051401F"/>
    <w:rsid w:val="0052048E"/>
    <w:rsid w:val="00520FB8"/>
    <w:rsid w:val="0053014D"/>
    <w:rsid w:val="005333CD"/>
    <w:rsid w:val="00534CDF"/>
    <w:rsid w:val="00541B07"/>
    <w:rsid w:val="00545F63"/>
    <w:rsid w:val="00546354"/>
    <w:rsid w:val="00550C63"/>
    <w:rsid w:val="005528E8"/>
    <w:rsid w:val="00552945"/>
    <w:rsid w:val="005542BF"/>
    <w:rsid w:val="005552FC"/>
    <w:rsid w:val="00557527"/>
    <w:rsid w:val="00562353"/>
    <w:rsid w:val="00563C69"/>
    <w:rsid w:val="0057039D"/>
    <w:rsid w:val="005719BB"/>
    <w:rsid w:val="00571A7B"/>
    <w:rsid w:val="00573E6A"/>
    <w:rsid w:val="00577356"/>
    <w:rsid w:val="00582088"/>
    <w:rsid w:val="00582E7D"/>
    <w:rsid w:val="00584D37"/>
    <w:rsid w:val="00591967"/>
    <w:rsid w:val="00592C50"/>
    <w:rsid w:val="00594CA1"/>
    <w:rsid w:val="00595441"/>
    <w:rsid w:val="005A2DC8"/>
    <w:rsid w:val="005A7366"/>
    <w:rsid w:val="005A772E"/>
    <w:rsid w:val="005B0AC3"/>
    <w:rsid w:val="005B0FB2"/>
    <w:rsid w:val="005B13DE"/>
    <w:rsid w:val="005B258A"/>
    <w:rsid w:val="005B53ED"/>
    <w:rsid w:val="005B6AF9"/>
    <w:rsid w:val="005C27FE"/>
    <w:rsid w:val="005C294C"/>
    <w:rsid w:val="005C3D82"/>
    <w:rsid w:val="005C60CC"/>
    <w:rsid w:val="005E0454"/>
    <w:rsid w:val="005E63B8"/>
    <w:rsid w:val="005F06E0"/>
    <w:rsid w:val="005F2590"/>
    <w:rsid w:val="005F3A76"/>
    <w:rsid w:val="005F4780"/>
    <w:rsid w:val="005F4AE8"/>
    <w:rsid w:val="006035C2"/>
    <w:rsid w:val="0060692B"/>
    <w:rsid w:val="00607CD0"/>
    <w:rsid w:val="00623969"/>
    <w:rsid w:val="00624589"/>
    <w:rsid w:val="006344D4"/>
    <w:rsid w:val="006424C4"/>
    <w:rsid w:val="00642BEE"/>
    <w:rsid w:val="00644E90"/>
    <w:rsid w:val="00645252"/>
    <w:rsid w:val="00656F3B"/>
    <w:rsid w:val="00657E2A"/>
    <w:rsid w:val="00670E77"/>
    <w:rsid w:val="006748F2"/>
    <w:rsid w:val="00690942"/>
    <w:rsid w:val="00693DB2"/>
    <w:rsid w:val="00697013"/>
    <w:rsid w:val="006A0787"/>
    <w:rsid w:val="006A3B75"/>
    <w:rsid w:val="006A56D8"/>
    <w:rsid w:val="006A6C42"/>
    <w:rsid w:val="006A7BC8"/>
    <w:rsid w:val="006B0284"/>
    <w:rsid w:val="006B1719"/>
    <w:rsid w:val="006D1AFA"/>
    <w:rsid w:val="006D3D74"/>
    <w:rsid w:val="006E601B"/>
    <w:rsid w:val="006E68AC"/>
    <w:rsid w:val="006F2F8E"/>
    <w:rsid w:val="00710815"/>
    <w:rsid w:val="00713857"/>
    <w:rsid w:val="0071474C"/>
    <w:rsid w:val="00717532"/>
    <w:rsid w:val="00732C4F"/>
    <w:rsid w:val="00735317"/>
    <w:rsid w:val="007638DA"/>
    <w:rsid w:val="00770F3C"/>
    <w:rsid w:val="007719DB"/>
    <w:rsid w:val="007735E0"/>
    <w:rsid w:val="00781C7E"/>
    <w:rsid w:val="007877EA"/>
    <w:rsid w:val="00797E05"/>
    <w:rsid w:val="007A47AA"/>
    <w:rsid w:val="007B05BA"/>
    <w:rsid w:val="007B3627"/>
    <w:rsid w:val="007B54C0"/>
    <w:rsid w:val="007B6C63"/>
    <w:rsid w:val="007C1B19"/>
    <w:rsid w:val="007C4DA5"/>
    <w:rsid w:val="007D2C7B"/>
    <w:rsid w:val="007D5EEF"/>
    <w:rsid w:val="007E293B"/>
    <w:rsid w:val="007E7EED"/>
    <w:rsid w:val="007F1D4F"/>
    <w:rsid w:val="007F4127"/>
    <w:rsid w:val="008040B8"/>
    <w:rsid w:val="0080502E"/>
    <w:rsid w:val="0081749A"/>
    <w:rsid w:val="00820E22"/>
    <w:rsid w:val="008245C3"/>
    <w:rsid w:val="00827405"/>
    <w:rsid w:val="00831872"/>
    <w:rsid w:val="0083569A"/>
    <w:rsid w:val="00835F21"/>
    <w:rsid w:val="00836C65"/>
    <w:rsid w:val="00837684"/>
    <w:rsid w:val="0083796D"/>
    <w:rsid w:val="00841F2E"/>
    <w:rsid w:val="0084719C"/>
    <w:rsid w:val="00850FF9"/>
    <w:rsid w:val="00855CA2"/>
    <w:rsid w:val="00856D0F"/>
    <w:rsid w:val="00860E06"/>
    <w:rsid w:val="0086712C"/>
    <w:rsid w:val="008678D2"/>
    <w:rsid w:val="00885E7B"/>
    <w:rsid w:val="00887520"/>
    <w:rsid w:val="00893EA7"/>
    <w:rsid w:val="008A1BF5"/>
    <w:rsid w:val="008B5934"/>
    <w:rsid w:val="008B6EC9"/>
    <w:rsid w:val="008C0337"/>
    <w:rsid w:val="008C2949"/>
    <w:rsid w:val="008C67C6"/>
    <w:rsid w:val="008D4225"/>
    <w:rsid w:val="008D5FE0"/>
    <w:rsid w:val="008E2457"/>
    <w:rsid w:val="008E4B10"/>
    <w:rsid w:val="008F0BA0"/>
    <w:rsid w:val="008F1D54"/>
    <w:rsid w:val="008F41F8"/>
    <w:rsid w:val="00906EA0"/>
    <w:rsid w:val="00913672"/>
    <w:rsid w:val="00917FC5"/>
    <w:rsid w:val="00922309"/>
    <w:rsid w:val="0092571C"/>
    <w:rsid w:val="009356FD"/>
    <w:rsid w:val="00943AA8"/>
    <w:rsid w:val="00945E99"/>
    <w:rsid w:val="0094751D"/>
    <w:rsid w:val="00960318"/>
    <w:rsid w:val="00975E09"/>
    <w:rsid w:val="00981263"/>
    <w:rsid w:val="0098445D"/>
    <w:rsid w:val="00986538"/>
    <w:rsid w:val="00990B22"/>
    <w:rsid w:val="009A17B1"/>
    <w:rsid w:val="009A4571"/>
    <w:rsid w:val="009A5F7C"/>
    <w:rsid w:val="009B27C9"/>
    <w:rsid w:val="009B39F0"/>
    <w:rsid w:val="009B5826"/>
    <w:rsid w:val="009B7AEC"/>
    <w:rsid w:val="009C2902"/>
    <w:rsid w:val="009E3306"/>
    <w:rsid w:val="009E3FF4"/>
    <w:rsid w:val="009E6694"/>
    <w:rsid w:val="009E74F8"/>
    <w:rsid w:val="009F2111"/>
    <w:rsid w:val="009F299A"/>
    <w:rsid w:val="009F2FC4"/>
    <w:rsid w:val="00A02849"/>
    <w:rsid w:val="00A04623"/>
    <w:rsid w:val="00A10647"/>
    <w:rsid w:val="00A24085"/>
    <w:rsid w:val="00A258F9"/>
    <w:rsid w:val="00A264D4"/>
    <w:rsid w:val="00A2687B"/>
    <w:rsid w:val="00A352EC"/>
    <w:rsid w:val="00A36DA6"/>
    <w:rsid w:val="00A40993"/>
    <w:rsid w:val="00A43A76"/>
    <w:rsid w:val="00A5154D"/>
    <w:rsid w:val="00A53187"/>
    <w:rsid w:val="00A6171B"/>
    <w:rsid w:val="00A672D8"/>
    <w:rsid w:val="00A67F34"/>
    <w:rsid w:val="00A814BB"/>
    <w:rsid w:val="00A84D1E"/>
    <w:rsid w:val="00A852BE"/>
    <w:rsid w:val="00A9204E"/>
    <w:rsid w:val="00A96DA7"/>
    <w:rsid w:val="00AA294C"/>
    <w:rsid w:val="00AB08BE"/>
    <w:rsid w:val="00AB3428"/>
    <w:rsid w:val="00AB6B46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D79E9"/>
    <w:rsid w:val="00AE20FB"/>
    <w:rsid w:val="00AE2887"/>
    <w:rsid w:val="00AE505A"/>
    <w:rsid w:val="00AE62FB"/>
    <w:rsid w:val="00AF186E"/>
    <w:rsid w:val="00AF3760"/>
    <w:rsid w:val="00B04D84"/>
    <w:rsid w:val="00B05D29"/>
    <w:rsid w:val="00B10BA1"/>
    <w:rsid w:val="00B15C11"/>
    <w:rsid w:val="00B2113D"/>
    <w:rsid w:val="00B33526"/>
    <w:rsid w:val="00B34C98"/>
    <w:rsid w:val="00B458FE"/>
    <w:rsid w:val="00B522AC"/>
    <w:rsid w:val="00B5337D"/>
    <w:rsid w:val="00B53E5A"/>
    <w:rsid w:val="00B5482C"/>
    <w:rsid w:val="00B56C8C"/>
    <w:rsid w:val="00B600C5"/>
    <w:rsid w:val="00B615BD"/>
    <w:rsid w:val="00B61AFD"/>
    <w:rsid w:val="00B633E4"/>
    <w:rsid w:val="00B63E08"/>
    <w:rsid w:val="00B66C67"/>
    <w:rsid w:val="00B73DA7"/>
    <w:rsid w:val="00B76424"/>
    <w:rsid w:val="00B804F0"/>
    <w:rsid w:val="00BA2D54"/>
    <w:rsid w:val="00BA3527"/>
    <w:rsid w:val="00BA39CF"/>
    <w:rsid w:val="00BA4A41"/>
    <w:rsid w:val="00BB196F"/>
    <w:rsid w:val="00BD05ED"/>
    <w:rsid w:val="00BD2937"/>
    <w:rsid w:val="00BD2D13"/>
    <w:rsid w:val="00BD36B1"/>
    <w:rsid w:val="00BD63EE"/>
    <w:rsid w:val="00BD6496"/>
    <w:rsid w:val="00BE29F8"/>
    <w:rsid w:val="00BF17C9"/>
    <w:rsid w:val="00BF1A0B"/>
    <w:rsid w:val="00BF3184"/>
    <w:rsid w:val="00BF44E1"/>
    <w:rsid w:val="00BF5260"/>
    <w:rsid w:val="00C0167E"/>
    <w:rsid w:val="00C02D18"/>
    <w:rsid w:val="00C04AB5"/>
    <w:rsid w:val="00C07F3D"/>
    <w:rsid w:val="00C104C1"/>
    <w:rsid w:val="00C1052A"/>
    <w:rsid w:val="00C10859"/>
    <w:rsid w:val="00C11E8F"/>
    <w:rsid w:val="00C139F5"/>
    <w:rsid w:val="00C314BD"/>
    <w:rsid w:val="00C314EE"/>
    <w:rsid w:val="00C35476"/>
    <w:rsid w:val="00C35746"/>
    <w:rsid w:val="00C425BF"/>
    <w:rsid w:val="00C47423"/>
    <w:rsid w:val="00C514DA"/>
    <w:rsid w:val="00C5448F"/>
    <w:rsid w:val="00C61A6D"/>
    <w:rsid w:val="00C72AD7"/>
    <w:rsid w:val="00C855D2"/>
    <w:rsid w:val="00C87BF7"/>
    <w:rsid w:val="00C91010"/>
    <w:rsid w:val="00C95D99"/>
    <w:rsid w:val="00CA4044"/>
    <w:rsid w:val="00CB12C8"/>
    <w:rsid w:val="00CB1F74"/>
    <w:rsid w:val="00CB6947"/>
    <w:rsid w:val="00CC23C3"/>
    <w:rsid w:val="00CE522B"/>
    <w:rsid w:val="00CF2558"/>
    <w:rsid w:val="00CF5568"/>
    <w:rsid w:val="00CF5DBD"/>
    <w:rsid w:val="00D006AC"/>
    <w:rsid w:val="00D0076D"/>
    <w:rsid w:val="00D00D04"/>
    <w:rsid w:val="00D20230"/>
    <w:rsid w:val="00D25D92"/>
    <w:rsid w:val="00D26A12"/>
    <w:rsid w:val="00D37996"/>
    <w:rsid w:val="00D435AB"/>
    <w:rsid w:val="00D70A22"/>
    <w:rsid w:val="00D7195F"/>
    <w:rsid w:val="00D71B70"/>
    <w:rsid w:val="00D7258B"/>
    <w:rsid w:val="00D749D7"/>
    <w:rsid w:val="00D75657"/>
    <w:rsid w:val="00D80918"/>
    <w:rsid w:val="00D82778"/>
    <w:rsid w:val="00D84E14"/>
    <w:rsid w:val="00D85472"/>
    <w:rsid w:val="00D85E9F"/>
    <w:rsid w:val="00D85FCA"/>
    <w:rsid w:val="00D873B8"/>
    <w:rsid w:val="00D92352"/>
    <w:rsid w:val="00D9374A"/>
    <w:rsid w:val="00D964A3"/>
    <w:rsid w:val="00D96AB2"/>
    <w:rsid w:val="00D97252"/>
    <w:rsid w:val="00DA1998"/>
    <w:rsid w:val="00DA3CD3"/>
    <w:rsid w:val="00DA4D43"/>
    <w:rsid w:val="00DA616B"/>
    <w:rsid w:val="00DB33E9"/>
    <w:rsid w:val="00DD3503"/>
    <w:rsid w:val="00DE1D76"/>
    <w:rsid w:val="00DF1BC4"/>
    <w:rsid w:val="00E01F60"/>
    <w:rsid w:val="00E03D73"/>
    <w:rsid w:val="00E05470"/>
    <w:rsid w:val="00E068FC"/>
    <w:rsid w:val="00E06BDA"/>
    <w:rsid w:val="00E12CAC"/>
    <w:rsid w:val="00E14CCC"/>
    <w:rsid w:val="00E23158"/>
    <w:rsid w:val="00E24768"/>
    <w:rsid w:val="00E3233A"/>
    <w:rsid w:val="00E32715"/>
    <w:rsid w:val="00E43A88"/>
    <w:rsid w:val="00E4464C"/>
    <w:rsid w:val="00E4620E"/>
    <w:rsid w:val="00E513D5"/>
    <w:rsid w:val="00E57889"/>
    <w:rsid w:val="00E608AE"/>
    <w:rsid w:val="00E65EB2"/>
    <w:rsid w:val="00E66A33"/>
    <w:rsid w:val="00E678C2"/>
    <w:rsid w:val="00E73B00"/>
    <w:rsid w:val="00E83110"/>
    <w:rsid w:val="00E8382E"/>
    <w:rsid w:val="00E952D0"/>
    <w:rsid w:val="00E9667F"/>
    <w:rsid w:val="00E97CA4"/>
    <w:rsid w:val="00E97F13"/>
    <w:rsid w:val="00EA6290"/>
    <w:rsid w:val="00EB2838"/>
    <w:rsid w:val="00EB3126"/>
    <w:rsid w:val="00EB643F"/>
    <w:rsid w:val="00EC118A"/>
    <w:rsid w:val="00ED143D"/>
    <w:rsid w:val="00ED2219"/>
    <w:rsid w:val="00ED7A52"/>
    <w:rsid w:val="00EE6827"/>
    <w:rsid w:val="00EF57E0"/>
    <w:rsid w:val="00EF59C2"/>
    <w:rsid w:val="00EF698F"/>
    <w:rsid w:val="00F00537"/>
    <w:rsid w:val="00F012D3"/>
    <w:rsid w:val="00F041E7"/>
    <w:rsid w:val="00F16A36"/>
    <w:rsid w:val="00F17372"/>
    <w:rsid w:val="00F17EEA"/>
    <w:rsid w:val="00F42CFD"/>
    <w:rsid w:val="00F42F8E"/>
    <w:rsid w:val="00F44BDB"/>
    <w:rsid w:val="00F51F62"/>
    <w:rsid w:val="00F5463D"/>
    <w:rsid w:val="00F55106"/>
    <w:rsid w:val="00F57BF1"/>
    <w:rsid w:val="00F702F6"/>
    <w:rsid w:val="00F70ECA"/>
    <w:rsid w:val="00F75BBF"/>
    <w:rsid w:val="00F77DC8"/>
    <w:rsid w:val="00F831B4"/>
    <w:rsid w:val="00F91E35"/>
    <w:rsid w:val="00F93C16"/>
    <w:rsid w:val="00F97F33"/>
    <w:rsid w:val="00FA3A14"/>
    <w:rsid w:val="00FB0B82"/>
    <w:rsid w:val="00FB3553"/>
    <w:rsid w:val="00FB4264"/>
    <w:rsid w:val="00FC5CFB"/>
    <w:rsid w:val="00FD283A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5DB08CE-1AD3-4290-BC18-73AA444B8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3</cp:revision>
  <cp:lastPrinted>2024-12-12T19:17:00Z</cp:lastPrinted>
  <dcterms:created xsi:type="dcterms:W3CDTF">2024-12-23T15:02:00Z</dcterms:created>
  <dcterms:modified xsi:type="dcterms:W3CDTF">2024-12-23T15:05:00Z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