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3E1C" w14:textId="77777777" w:rsidR="00F70ECA" w:rsidRDefault="00F70ECA"/>
    <w:p w14:paraId="77DC91B5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AGENDA</w:t>
      </w:r>
    </w:p>
    <w:p w14:paraId="63CECF47" w14:textId="77777777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COMMISSIONERS</w:t>
      </w:r>
    </w:p>
    <w:p w14:paraId="16353ADD" w14:textId="77777777" w:rsidR="00903530" w:rsidRDefault="00903530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JANUARY 6, 2025</w:t>
      </w:r>
    </w:p>
    <w:p w14:paraId="06102E75" w14:textId="573137C4" w:rsidR="00546354" w:rsidRDefault="00546354" w:rsidP="00546354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9:00 A.M.</w:t>
      </w:r>
    </w:p>
    <w:p w14:paraId="230259B5" w14:textId="77777777" w:rsidR="00346022" w:rsidRDefault="00346022" w:rsidP="00346022">
      <w:pPr>
        <w:pStyle w:val="BalloonText"/>
        <w:rPr>
          <w:rFonts w:ascii="Verdana" w:hAnsi="Verdana" w:cs="Times New Roman"/>
          <w:szCs w:val="24"/>
        </w:rPr>
      </w:pPr>
    </w:p>
    <w:p w14:paraId="2C384754" w14:textId="76F5CEA0" w:rsidR="00546354" w:rsidRPr="00A368F5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>MINUTES</w:t>
      </w:r>
    </w:p>
    <w:p w14:paraId="06151B70" w14:textId="5517790B" w:rsidR="00546354" w:rsidRDefault="00546354" w:rsidP="009B5826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minutes of the Commissioner</w:t>
      </w:r>
      <w:r w:rsidR="000B71BA">
        <w:rPr>
          <w:rFonts w:ascii="Verdana" w:hAnsi="Verdana"/>
        </w:rPr>
        <w:t>’</w:t>
      </w:r>
      <w:r>
        <w:rPr>
          <w:rFonts w:ascii="Verdana" w:hAnsi="Verdana"/>
        </w:rPr>
        <w:t xml:space="preserve">s </w:t>
      </w:r>
      <w:r w:rsidR="000B71BA">
        <w:rPr>
          <w:rFonts w:ascii="Verdana" w:hAnsi="Verdana"/>
        </w:rPr>
        <w:t>meeting of</w:t>
      </w:r>
      <w:r>
        <w:rPr>
          <w:rFonts w:ascii="Verdana" w:hAnsi="Verdana"/>
        </w:rPr>
        <w:t xml:space="preserve"> </w:t>
      </w:r>
      <w:r w:rsidR="007F1D4F">
        <w:rPr>
          <w:rFonts w:ascii="Verdana" w:hAnsi="Verdana"/>
        </w:rPr>
        <w:t xml:space="preserve">December </w:t>
      </w:r>
      <w:r w:rsidR="00AA7E54">
        <w:rPr>
          <w:rFonts w:ascii="Verdana" w:hAnsi="Verdana"/>
        </w:rPr>
        <w:t>16 and December 27,</w:t>
      </w:r>
      <w:r w:rsidR="00037515">
        <w:rPr>
          <w:rFonts w:ascii="Verdana" w:hAnsi="Verdana"/>
        </w:rPr>
        <w:t xml:space="preserve"> 2024</w:t>
      </w:r>
      <w:r w:rsidR="003E068E">
        <w:rPr>
          <w:rFonts w:ascii="Verdana" w:hAnsi="Verdana"/>
        </w:rPr>
        <w:t xml:space="preserve"> </w:t>
      </w:r>
      <w:r w:rsidR="00945E99">
        <w:rPr>
          <w:rFonts w:ascii="Verdana" w:hAnsi="Verdana"/>
        </w:rPr>
        <w:t>as presented</w:t>
      </w:r>
      <w:r w:rsidR="00986538">
        <w:rPr>
          <w:rFonts w:ascii="Verdana" w:hAnsi="Verdana"/>
        </w:rPr>
        <w:t>.</w:t>
      </w:r>
      <w:r w:rsidR="00986538">
        <w:rPr>
          <w:rFonts w:ascii="Verdana" w:hAnsi="Verdana"/>
        </w:rPr>
        <w:tab/>
      </w:r>
      <w:r w:rsidR="00945E99">
        <w:rPr>
          <w:rFonts w:ascii="Verdana" w:hAnsi="Verdana"/>
        </w:rPr>
        <w:t xml:space="preserve">  </w:t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9B5826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3E068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2D6C9E">
        <w:rPr>
          <w:rFonts w:ascii="Verdana" w:hAnsi="Verdana"/>
        </w:rPr>
        <w:tab/>
      </w:r>
      <w:r w:rsidR="00E24768">
        <w:rPr>
          <w:rFonts w:ascii="Verdana" w:hAnsi="Verdana"/>
        </w:rPr>
        <w:t xml:space="preserve"> </w:t>
      </w:r>
      <w:r w:rsidR="00945E99">
        <w:rPr>
          <w:rFonts w:ascii="Verdana" w:hAnsi="Verdana"/>
        </w:rPr>
        <w:t>Vot</w:t>
      </w:r>
      <w:r>
        <w:rPr>
          <w:rFonts w:ascii="Verdana" w:hAnsi="Verdana"/>
        </w:rPr>
        <w:t xml:space="preserve">e: </w:t>
      </w:r>
      <w:r w:rsidR="005542BF">
        <w:rPr>
          <w:rFonts w:ascii="Verdana" w:hAnsi="Verdana"/>
        </w:rPr>
        <w:t>___</w:t>
      </w:r>
    </w:p>
    <w:p w14:paraId="72CA5AD2" w14:textId="77777777" w:rsidR="00546354" w:rsidRDefault="00546354" w:rsidP="00546354">
      <w:pPr>
        <w:rPr>
          <w:rFonts w:ascii="Verdana" w:hAnsi="Verdana"/>
        </w:rPr>
      </w:pPr>
    </w:p>
    <w:p w14:paraId="580B20E6" w14:textId="3F6DED14" w:rsidR="00546354" w:rsidRDefault="00546354" w:rsidP="00546354">
      <w:pPr>
        <w:rPr>
          <w:rFonts w:ascii="Verdana" w:hAnsi="Verdana"/>
          <w:b/>
          <w:bCs/>
        </w:rPr>
      </w:pPr>
      <w:r w:rsidRPr="00A368F5">
        <w:rPr>
          <w:rFonts w:ascii="Verdana" w:hAnsi="Verdana"/>
          <w:b/>
          <w:bCs/>
        </w:rPr>
        <w:t xml:space="preserve">CLAIMS </w:t>
      </w:r>
      <w:r w:rsidR="00797E05">
        <w:rPr>
          <w:rFonts w:ascii="Verdana" w:hAnsi="Verdana"/>
          <w:b/>
          <w:bCs/>
        </w:rPr>
        <w:t>1–</w:t>
      </w:r>
      <w:r w:rsidR="002C03CD">
        <w:rPr>
          <w:rFonts w:ascii="Verdana" w:hAnsi="Verdana"/>
          <w:b/>
          <w:bCs/>
        </w:rPr>
        <w:t>69</w:t>
      </w:r>
      <w:r w:rsidR="00F041E7">
        <w:rPr>
          <w:rFonts w:ascii="Verdana" w:hAnsi="Verdana"/>
          <w:b/>
          <w:bCs/>
        </w:rPr>
        <w:t xml:space="preserve"> (</w:t>
      </w:r>
      <w:r w:rsidR="002C03CD">
        <w:rPr>
          <w:rFonts w:ascii="Verdana" w:hAnsi="Verdana"/>
          <w:b/>
          <w:bCs/>
        </w:rPr>
        <w:t>$255,448.56</w:t>
      </w:r>
      <w:r w:rsidR="00260A50">
        <w:rPr>
          <w:rFonts w:ascii="Verdana" w:hAnsi="Verdana"/>
          <w:b/>
          <w:bCs/>
        </w:rPr>
        <w:t>)</w:t>
      </w:r>
      <w:r w:rsidR="00AA7E54">
        <w:rPr>
          <w:rFonts w:ascii="Verdana" w:hAnsi="Verdana"/>
          <w:b/>
          <w:bCs/>
        </w:rPr>
        <w:t>, Unpublished</w:t>
      </w:r>
      <w:r w:rsidR="007F1D4F">
        <w:rPr>
          <w:rFonts w:ascii="Verdana" w:hAnsi="Verdana"/>
          <w:b/>
          <w:bCs/>
        </w:rPr>
        <w:t xml:space="preserve"> </w:t>
      </w:r>
      <w:r w:rsidR="00ED7A52">
        <w:rPr>
          <w:rFonts w:ascii="Verdana" w:hAnsi="Verdana"/>
          <w:b/>
          <w:bCs/>
        </w:rPr>
        <w:t xml:space="preserve">and </w:t>
      </w:r>
      <w:r w:rsidR="00A5154D" w:rsidRPr="00A368F5">
        <w:rPr>
          <w:rFonts w:ascii="Verdana" w:hAnsi="Verdana"/>
          <w:b/>
          <w:bCs/>
        </w:rPr>
        <w:t>Payroll Claims</w:t>
      </w:r>
    </w:p>
    <w:p w14:paraId="3DFA0613" w14:textId="77777777" w:rsidR="00546354" w:rsidRDefault="00546354" w:rsidP="00546354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all claims.</w:t>
      </w:r>
    </w:p>
    <w:p w14:paraId="5397896E" w14:textId="360B7003" w:rsidR="00624589" w:rsidRDefault="00D0076D" w:rsidP="000859ED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D0076D">
        <w:rPr>
          <w:rFonts w:ascii="Verdana" w:hAnsi="Verdana"/>
        </w:rPr>
        <w:t>Vote: ___</w:t>
      </w:r>
    </w:p>
    <w:p w14:paraId="00F461C5" w14:textId="77777777" w:rsidR="00C47423" w:rsidRDefault="00C47423" w:rsidP="000859ED">
      <w:pPr>
        <w:rPr>
          <w:rFonts w:ascii="Verdana" w:hAnsi="Verdana"/>
        </w:rPr>
      </w:pPr>
    </w:p>
    <w:p w14:paraId="3368F3F8" w14:textId="77777777" w:rsidR="002E3177" w:rsidRPr="0068207F" w:rsidRDefault="002E3177" w:rsidP="000859ED">
      <w:pPr>
        <w:rPr>
          <w:rFonts w:ascii="Verdana" w:hAnsi="Verdana"/>
          <w:b/>
          <w:bCs/>
        </w:rPr>
      </w:pPr>
      <w:r w:rsidRPr="0068207F">
        <w:rPr>
          <w:rFonts w:ascii="Verdana" w:hAnsi="Verdana"/>
          <w:b/>
          <w:bCs/>
        </w:rPr>
        <w:t>Covington/Veedersburg Public Library Board Appointment</w:t>
      </w:r>
    </w:p>
    <w:p w14:paraId="2D506FD0" w14:textId="54060D42" w:rsidR="00F502A4" w:rsidRDefault="002E3177" w:rsidP="000859ED">
      <w:pPr>
        <w:rPr>
          <w:rFonts w:ascii="Verdana" w:hAnsi="Verdana"/>
        </w:rPr>
      </w:pPr>
      <w:r>
        <w:rPr>
          <w:rFonts w:ascii="Verdana" w:hAnsi="Verdana"/>
        </w:rPr>
        <w:t>A motion was made by ___ and seconded by</w:t>
      </w:r>
      <w:r w:rsidR="0068207F">
        <w:rPr>
          <w:rFonts w:ascii="Verdana" w:hAnsi="Verdana"/>
        </w:rPr>
        <w:t xml:space="preserve"> __</w:t>
      </w:r>
      <w:r w:rsidR="004B561C">
        <w:rPr>
          <w:rFonts w:ascii="Verdana" w:hAnsi="Verdana"/>
        </w:rPr>
        <w:t>_ to</w:t>
      </w:r>
      <w:r>
        <w:rPr>
          <w:rFonts w:ascii="Verdana" w:hAnsi="Verdana"/>
        </w:rPr>
        <w:t xml:space="preserve"> appoint Sandra M. Frey to the Covington Veedersburg Public Library Board </w:t>
      </w:r>
      <w:r w:rsidR="0068207F">
        <w:rPr>
          <w:rFonts w:ascii="Verdana" w:hAnsi="Verdana"/>
        </w:rPr>
        <w:t>for a term beginning January 1, 2025 to December 31, 2028.</w:t>
      </w:r>
      <w:r w:rsidR="0068207F">
        <w:rPr>
          <w:rFonts w:ascii="Verdana" w:hAnsi="Verdana"/>
        </w:rPr>
        <w:tab/>
      </w:r>
      <w:r w:rsidR="0068207F">
        <w:rPr>
          <w:rFonts w:ascii="Verdana" w:hAnsi="Verdana"/>
        </w:rPr>
        <w:tab/>
      </w:r>
      <w:r w:rsidR="0068207F">
        <w:rPr>
          <w:rFonts w:ascii="Verdana" w:hAnsi="Verdana"/>
        </w:rPr>
        <w:tab/>
      </w:r>
      <w:r w:rsidR="0068207F">
        <w:rPr>
          <w:rFonts w:ascii="Verdana" w:hAnsi="Verdana"/>
        </w:rPr>
        <w:tab/>
      </w:r>
      <w:r w:rsidR="0068207F">
        <w:rPr>
          <w:rFonts w:ascii="Verdana" w:hAnsi="Verdana"/>
        </w:rPr>
        <w:tab/>
        <w:t>Vote: ___</w:t>
      </w:r>
    </w:p>
    <w:p w14:paraId="71C5D8CE" w14:textId="4E1B4D99" w:rsidR="009E5205" w:rsidRDefault="009E5205" w:rsidP="000859ED">
      <w:pPr>
        <w:rPr>
          <w:rFonts w:ascii="Verdana" w:hAnsi="Verdana"/>
        </w:rPr>
      </w:pPr>
    </w:p>
    <w:p w14:paraId="087CBCAE" w14:textId="345F0760" w:rsidR="009E5205" w:rsidRDefault="009E5205" w:rsidP="000859ED">
      <w:pPr>
        <w:rPr>
          <w:rFonts w:ascii="Verdana" w:hAnsi="Verdana"/>
        </w:rPr>
      </w:pPr>
    </w:p>
    <w:p w14:paraId="7B0DB391" w14:textId="77777777" w:rsidR="009E5205" w:rsidRPr="002928B4" w:rsidRDefault="009E5205" w:rsidP="009E520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BOARD </w:t>
      </w:r>
      <w:r w:rsidRPr="002928B4">
        <w:rPr>
          <w:rFonts w:ascii="Verdana" w:hAnsi="Verdana"/>
          <w:b/>
        </w:rPr>
        <w:t>APPOINTMENTS</w:t>
      </w:r>
    </w:p>
    <w:p w14:paraId="57AECA6B" w14:textId="77777777" w:rsidR="009E5205" w:rsidRPr="002928B4" w:rsidRDefault="009E5205" w:rsidP="009E5205">
      <w:pPr>
        <w:rPr>
          <w:rFonts w:ascii="Verdana" w:hAnsi="Verdana"/>
          <w:b/>
        </w:rPr>
      </w:pPr>
    </w:p>
    <w:p w14:paraId="679857BD" w14:textId="393B6E8B" w:rsidR="009E5205" w:rsidRPr="002928B4" w:rsidRDefault="009E5205" w:rsidP="009E5205">
      <w:pPr>
        <w:rPr>
          <w:rFonts w:ascii="Verdana" w:hAnsi="Verdana"/>
        </w:rPr>
      </w:pPr>
      <w:r w:rsidRPr="002928B4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 xml:space="preserve">___ </w:t>
      </w:r>
      <w:r w:rsidRPr="002928B4">
        <w:rPr>
          <w:rFonts w:ascii="Verdana" w:hAnsi="Verdana"/>
        </w:rPr>
        <w:t xml:space="preserve">and seconded by __ to appoint __________ as President of the Board of </w:t>
      </w:r>
      <w:r>
        <w:rPr>
          <w:rFonts w:ascii="Verdana" w:hAnsi="Verdana"/>
        </w:rPr>
        <w:t>Commissioners for 2025</w:t>
      </w:r>
      <w:r w:rsidRPr="002928B4">
        <w:rPr>
          <w:rFonts w:ascii="Verdana" w:hAnsi="Verdana"/>
        </w:rPr>
        <w:t>.</w:t>
      </w:r>
      <w:r w:rsidRPr="002928B4">
        <w:rPr>
          <w:rFonts w:ascii="Verdana" w:hAnsi="Verdana"/>
        </w:rPr>
        <w:tab/>
      </w:r>
    </w:p>
    <w:p w14:paraId="5A6AEAF0" w14:textId="77777777" w:rsidR="009E5205" w:rsidRPr="002928B4" w:rsidRDefault="009E5205" w:rsidP="009E5205">
      <w:pPr>
        <w:rPr>
          <w:rFonts w:ascii="Verdana" w:hAnsi="Verdana"/>
        </w:rPr>
      </w:pPr>
    </w:p>
    <w:p w14:paraId="52C3EE00" w14:textId="57964E16" w:rsidR="009E5205" w:rsidRPr="002928B4" w:rsidRDefault="009E5205" w:rsidP="009E5205">
      <w:pPr>
        <w:rPr>
          <w:rFonts w:ascii="Verdana" w:hAnsi="Verdana"/>
        </w:rPr>
      </w:pPr>
      <w:r w:rsidRPr="002928B4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 xml:space="preserve">___ </w:t>
      </w:r>
      <w:r w:rsidRPr="002928B4">
        <w:rPr>
          <w:rFonts w:ascii="Verdana" w:hAnsi="Verdana"/>
        </w:rPr>
        <w:t xml:space="preserve">and seconded by </w:t>
      </w:r>
      <w:r>
        <w:rPr>
          <w:rFonts w:ascii="Verdana" w:hAnsi="Verdana"/>
        </w:rPr>
        <w:t>__</w:t>
      </w:r>
      <w:r w:rsidRPr="002928B4">
        <w:rPr>
          <w:rFonts w:ascii="Verdana" w:hAnsi="Verdana"/>
        </w:rPr>
        <w:t xml:space="preserve"> </w:t>
      </w:r>
      <w:r>
        <w:rPr>
          <w:rFonts w:ascii="Verdana" w:hAnsi="Verdana"/>
        </w:rPr>
        <w:t>to appoint __________</w:t>
      </w:r>
      <w:r w:rsidRPr="002928B4">
        <w:rPr>
          <w:rFonts w:ascii="Verdana" w:hAnsi="Verdana"/>
        </w:rPr>
        <w:t xml:space="preserve"> as Vice-President of the</w:t>
      </w:r>
      <w:r>
        <w:rPr>
          <w:rFonts w:ascii="Verdana" w:hAnsi="Verdana"/>
        </w:rPr>
        <w:t xml:space="preserve"> Board of C</w:t>
      </w:r>
      <w:r w:rsidRPr="002928B4">
        <w:rPr>
          <w:rFonts w:ascii="Verdana" w:hAnsi="Verdana"/>
        </w:rPr>
        <w:t>ommissioners for 20</w:t>
      </w:r>
      <w:r>
        <w:rPr>
          <w:rFonts w:ascii="Verdana" w:hAnsi="Verdana"/>
        </w:rPr>
        <w:t>25</w:t>
      </w:r>
      <w:r w:rsidRPr="002928B4">
        <w:rPr>
          <w:rFonts w:ascii="Verdana" w:hAnsi="Verdana"/>
        </w:rPr>
        <w:t>.</w:t>
      </w:r>
      <w:r w:rsidRPr="002928B4">
        <w:rPr>
          <w:rFonts w:ascii="Verdana" w:hAnsi="Verdana"/>
        </w:rPr>
        <w:tab/>
      </w:r>
    </w:p>
    <w:p w14:paraId="418E56A8" w14:textId="77777777" w:rsidR="009E5205" w:rsidRPr="002928B4" w:rsidRDefault="009E5205" w:rsidP="009E5205">
      <w:pPr>
        <w:rPr>
          <w:rFonts w:ascii="Verdana" w:hAnsi="Verdana"/>
        </w:rPr>
      </w:pPr>
    </w:p>
    <w:p w14:paraId="0C9F5103" w14:textId="45C5192B" w:rsidR="009E5205" w:rsidRPr="002928B4" w:rsidRDefault="009E5205" w:rsidP="009E5205">
      <w:pPr>
        <w:rPr>
          <w:rFonts w:ascii="Verdana" w:hAnsi="Verdana"/>
        </w:rPr>
      </w:pPr>
      <w:r w:rsidRPr="002928B4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2928B4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2928B4">
        <w:rPr>
          <w:rFonts w:ascii="Verdana" w:hAnsi="Verdana"/>
        </w:rPr>
        <w:t xml:space="preserve"> to appoint </w:t>
      </w:r>
      <w:r>
        <w:rPr>
          <w:rFonts w:ascii="Verdana" w:hAnsi="Verdana"/>
        </w:rPr>
        <w:t>__________</w:t>
      </w:r>
      <w:r w:rsidRPr="002928B4">
        <w:rPr>
          <w:rFonts w:ascii="Verdana" w:hAnsi="Verdana"/>
        </w:rPr>
        <w:t xml:space="preserve"> as Secretary of the Board of </w:t>
      </w:r>
      <w:r>
        <w:rPr>
          <w:rFonts w:ascii="Verdana" w:hAnsi="Verdana"/>
        </w:rPr>
        <w:t>C</w:t>
      </w:r>
      <w:r w:rsidRPr="002928B4">
        <w:rPr>
          <w:rFonts w:ascii="Verdana" w:hAnsi="Verdana"/>
        </w:rPr>
        <w:t>ommissioners for 20</w:t>
      </w:r>
      <w:r>
        <w:rPr>
          <w:rFonts w:ascii="Verdana" w:hAnsi="Verdana"/>
        </w:rPr>
        <w:t>25.</w:t>
      </w:r>
      <w:r w:rsidRPr="002928B4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</w:t>
      </w:r>
      <w:r w:rsidRPr="002928B4">
        <w:rPr>
          <w:rFonts w:ascii="Verdana" w:hAnsi="Verdana"/>
        </w:rPr>
        <w:t>__</w:t>
      </w:r>
    </w:p>
    <w:p w14:paraId="56F39BBB" w14:textId="77777777" w:rsidR="009E5205" w:rsidRDefault="009E5205" w:rsidP="009E5205">
      <w:pPr>
        <w:rPr>
          <w:rFonts w:ascii="Verdana" w:hAnsi="Verdana"/>
        </w:rPr>
      </w:pPr>
    </w:p>
    <w:p w14:paraId="5AAA4540" w14:textId="77777777" w:rsidR="009E5205" w:rsidRPr="002928B4" w:rsidRDefault="009E5205" w:rsidP="009E5205">
      <w:pPr>
        <w:rPr>
          <w:rFonts w:ascii="Verdana" w:hAnsi="Verdana"/>
        </w:rPr>
      </w:pPr>
    </w:p>
    <w:p w14:paraId="512F8CCE" w14:textId="4238CC5D" w:rsidR="009E5205" w:rsidRPr="002928B4" w:rsidRDefault="009E5205" w:rsidP="009E5205">
      <w:pPr>
        <w:rPr>
          <w:rFonts w:ascii="Verdana" w:hAnsi="Verdana"/>
        </w:rPr>
      </w:pPr>
      <w:r w:rsidRPr="002928B4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2928B4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 xml:space="preserve">___ </w:t>
      </w:r>
      <w:r w:rsidRPr="002928B4">
        <w:rPr>
          <w:rFonts w:ascii="Verdana" w:hAnsi="Verdana"/>
        </w:rPr>
        <w:t>to appoint ________ as President of the Drainage</w:t>
      </w:r>
      <w:r>
        <w:rPr>
          <w:rFonts w:ascii="Verdana" w:hAnsi="Verdana"/>
        </w:rPr>
        <w:t xml:space="preserve"> Board for 2025.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</w:t>
      </w:r>
      <w:r w:rsidRPr="002928B4">
        <w:rPr>
          <w:rFonts w:ascii="Verdana" w:hAnsi="Verdana"/>
        </w:rPr>
        <w:t>__</w:t>
      </w:r>
    </w:p>
    <w:p w14:paraId="28398B89" w14:textId="77777777" w:rsidR="009E5205" w:rsidRDefault="009E5205" w:rsidP="009E5205">
      <w:pPr>
        <w:rPr>
          <w:rFonts w:ascii="Verdana" w:hAnsi="Verdana"/>
        </w:rPr>
      </w:pPr>
    </w:p>
    <w:p w14:paraId="42AAD24C" w14:textId="77777777" w:rsidR="009E5205" w:rsidRDefault="009E5205" w:rsidP="009E5205">
      <w:pPr>
        <w:rPr>
          <w:rFonts w:ascii="Verdana" w:hAnsi="Verdana"/>
        </w:rPr>
      </w:pPr>
    </w:p>
    <w:p w14:paraId="2E528B0C" w14:textId="77777777" w:rsidR="009E5205" w:rsidRDefault="009E5205" w:rsidP="009E520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APPOINTMENTS</w:t>
      </w:r>
    </w:p>
    <w:p w14:paraId="2FAD123E" w14:textId="77777777" w:rsidR="009E5205" w:rsidRDefault="009E5205" w:rsidP="009E5205">
      <w:pPr>
        <w:rPr>
          <w:rFonts w:ascii="Verdana" w:hAnsi="Verdana"/>
          <w:b/>
          <w:bCs/>
        </w:rPr>
      </w:pPr>
    </w:p>
    <w:p w14:paraId="1DA1A7EC" w14:textId="23C73D4C" w:rsidR="009E5205" w:rsidRDefault="009E5205" w:rsidP="009E5205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appoint </w:t>
      </w:r>
      <w:r w:rsidR="006F25FB">
        <w:rPr>
          <w:rFonts w:ascii="Verdana" w:hAnsi="Verdana"/>
        </w:rPr>
        <w:t xml:space="preserve">as </w:t>
      </w:r>
      <w:r>
        <w:rPr>
          <w:rFonts w:ascii="Verdana" w:hAnsi="Verdana"/>
        </w:rPr>
        <w:t>the County Attorney for 2025.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DB3C294" w14:textId="77777777" w:rsidR="009E5205" w:rsidRDefault="009E5205" w:rsidP="009E5205">
      <w:pPr>
        <w:rPr>
          <w:rFonts w:ascii="Verdana" w:hAnsi="Verdana"/>
        </w:rPr>
      </w:pPr>
    </w:p>
    <w:p w14:paraId="543C8A4C" w14:textId="69B7AFA6" w:rsidR="009E5205" w:rsidRPr="00B41EC2" w:rsidRDefault="009E5205" w:rsidP="009E5205">
      <w:pPr>
        <w:rPr>
          <w:rFonts w:ascii="Verdana" w:hAnsi="Verdana"/>
        </w:rPr>
      </w:pPr>
      <w:r w:rsidRPr="00B41EC2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B41EC2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 xml:space="preserve">___ </w:t>
      </w:r>
      <w:r w:rsidRPr="00B41EC2">
        <w:rPr>
          <w:rFonts w:ascii="Verdana" w:hAnsi="Verdana"/>
        </w:rPr>
        <w:t>to approve</w:t>
      </w:r>
      <w:r>
        <w:rPr>
          <w:rFonts w:ascii="Verdana" w:hAnsi="Verdana"/>
        </w:rPr>
        <w:t xml:space="preserve"> ________</w:t>
      </w:r>
      <w:r w:rsidRPr="00B41EC2">
        <w:rPr>
          <w:rFonts w:ascii="Verdana" w:hAnsi="Verdana"/>
        </w:rPr>
        <w:t xml:space="preserve"> as the EMS Director for 202</w:t>
      </w:r>
      <w:r>
        <w:rPr>
          <w:rFonts w:ascii="Verdana" w:hAnsi="Verdana"/>
        </w:rPr>
        <w:t>5</w:t>
      </w:r>
      <w:r w:rsidRPr="00B41EC2">
        <w:rPr>
          <w:rFonts w:ascii="Verdana" w:hAnsi="Verdana"/>
        </w:rPr>
        <w:t>.</w:t>
      </w:r>
      <w:r w:rsidRPr="00B41EC2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B41EC2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B41EC2">
        <w:rPr>
          <w:rFonts w:ascii="Verdana" w:hAnsi="Verdana"/>
        </w:rPr>
        <w:t xml:space="preserve">Vote: </w:t>
      </w:r>
      <w:r>
        <w:rPr>
          <w:rFonts w:ascii="Verdana" w:hAnsi="Verdana"/>
        </w:rPr>
        <w:t>___</w:t>
      </w:r>
    </w:p>
    <w:p w14:paraId="319259FB" w14:textId="77777777" w:rsidR="009E5205" w:rsidRPr="00B41EC2" w:rsidRDefault="009E5205" w:rsidP="009E5205">
      <w:pPr>
        <w:rPr>
          <w:rFonts w:ascii="Verdana" w:hAnsi="Verdana"/>
        </w:rPr>
      </w:pPr>
    </w:p>
    <w:p w14:paraId="5692B9E4" w14:textId="4468E117" w:rsidR="009E5205" w:rsidRPr="00B41EC2" w:rsidRDefault="009E5205" w:rsidP="009E5205">
      <w:pPr>
        <w:rPr>
          <w:rFonts w:ascii="Verdana" w:hAnsi="Verdana"/>
        </w:rPr>
      </w:pPr>
      <w:r w:rsidRPr="00B41EC2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 xml:space="preserve">___ </w:t>
      </w:r>
      <w:r w:rsidRPr="00B41EC2">
        <w:rPr>
          <w:rFonts w:ascii="Verdana" w:hAnsi="Verdana"/>
        </w:rPr>
        <w:t xml:space="preserve">and seconded by </w:t>
      </w:r>
      <w:r>
        <w:rPr>
          <w:rFonts w:ascii="Verdana" w:hAnsi="Verdana"/>
        </w:rPr>
        <w:t>___</w:t>
      </w:r>
      <w:r w:rsidRPr="00B41EC2">
        <w:rPr>
          <w:rFonts w:ascii="Verdana" w:hAnsi="Verdana"/>
        </w:rPr>
        <w:t xml:space="preserve"> to appoint </w:t>
      </w:r>
      <w:r>
        <w:rPr>
          <w:rFonts w:ascii="Verdana" w:hAnsi="Verdana"/>
        </w:rPr>
        <w:t xml:space="preserve">________ </w:t>
      </w:r>
      <w:r w:rsidRPr="00B41EC2">
        <w:rPr>
          <w:rFonts w:ascii="Verdana" w:hAnsi="Verdana"/>
        </w:rPr>
        <w:t>as County Highway Superintendent</w:t>
      </w:r>
      <w:r>
        <w:rPr>
          <w:rFonts w:ascii="Verdana" w:hAnsi="Verdana"/>
        </w:rPr>
        <w:t xml:space="preserve"> and ________ as Assistant County Highway Superintendent</w:t>
      </w:r>
      <w:r w:rsidRPr="00B41EC2">
        <w:rPr>
          <w:rFonts w:ascii="Verdana" w:hAnsi="Verdana"/>
        </w:rPr>
        <w:t xml:space="preserve"> for 202</w:t>
      </w:r>
      <w:r>
        <w:rPr>
          <w:rFonts w:ascii="Verdana" w:hAnsi="Verdana"/>
        </w:rPr>
        <w:t>5</w:t>
      </w:r>
      <w:r w:rsidRPr="00B41EC2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5F23326" w14:textId="77777777" w:rsidR="009E5205" w:rsidRPr="00B41EC2" w:rsidRDefault="009E5205" w:rsidP="009E5205">
      <w:pPr>
        <w:rPr>
          <w:rFonts w:ascii="Verdana" w:hAnsi="Verdana"/>
        </w:rPr>
      </w:pPr>
      <w:r w:rsidRPr="00B41EC2">
        <w:rPr>
          <w:rFonts w:ascii="Verdana" w:hAnsi="Verdana"/>
        </w:rPr>
        <w:tab/>
      </w:r>
      <w:r w:rsidRPr="00B41EC2">
        <w:rPr>
          <w:rFonts w:ascii="Verdana" w:hAnsi="Verdana"/>
        </w:rPr>
        <w:tab/>
      </w:r>
      <w:r w:rsidRPr="00B41EC2">
        <w:rPr>
          <w:rFonts w:ascii="Verdana" w:hAnsi="Verdana"/>
        </w:rPr>
        <w:tab/>
      </w:r>
      <w:r w:rsidRPr="00B41EC2">
        <w:rPr>
          <w:rFonts w:ascii="Verdana" w:hAnsi="Verdana"/>
        </w:rPr>
        <w:tab/>
      </w:r>
      <w:r w:rsidRPr="00B41EC2">
        <w:rPr>
          <w:rFonts w:ascii="Verdana" w:hAnsi="Verdana"/>
        </w:rPr>
        <w:tab/>
      </w:r>
      <w:r w:rsidRPr="00B41EC2">
        <w:rPr>
          <w:rFonts w:ascii="Verdana" w:hAnsi="Verdana"/>
        </w:rPr>
        <w:tab/>
      </w:r>
      <w:r w:rsidRPr="00B41EC2">
        <w:rPr>
          <w:rFonts w:ascii="Verdana" w:hAnsi="Verdana"/>
        </w:rPr>
        <w:tab/>
      </w:r>
      <w:r w:rsidRPr="00B41EC2">
        <w:rPr>
          <w:rFonts w:ascii="Verdana" w:hAnsi="Verdana"/>
        </w:rPr>
        <w:tab/>
      </w:r>
      <w:r w:rsidRPr="00B41EC2">
        <w:rPr>
          <w:rFonts w:ascii="Verdana" w:hAnsi="Verdana"/>
        </w:rPr>
        <w:tab/>
      </w:r>
      <w:r w:rsidRPr="00B41EC2">
        <w:rPr>
          <w:rFonts w:ascii="Verdana" w:hAnsi="Verdana"/>
        </w:rPr>
        <w:tab/>
      </w:r>
      <w:r w:rsidRPr="00B41EC2">
        <w:rPr>
          <w:rFonts w:ascii="Verdana" w:hAnsi="Verdana"/>
        </w:rPr>
        <w:tab/>
      </w:r>
      <w:r w:rsidRPr="00B41EC2">
        <w:rPr>
          <w:rFonts w:ascii="Verdana" w:hAnsi="Verdana"/>
        </w:rPr>
        <w:tab/>
      </w:r>
      <w:r w:rsidRPr="00B41EC2">
        <w:rPr>
          <w:rFonts w:ascii="Verdana" w:hAnsi="Verdana"/>
        </w:rPr>
        <w:tab/>
      </w:r>
    </w:p>
    <w:p w14:paraId="47A1120B" w14:textId="5E6D1875" w:rsidR="009E5205" w:rsidRPr="00AF1B8E" w:rsidRDefault="009E5205" w:rsidP="009E5205">
      <w:pPr>
        <w:rPr>
          <w:rFonts w:ascii="Verdana" w:hAnsi="Verdana"/>
        </w:rPr>
      </w:pPr>
      <w:r w:rsidRPr="00AF1B8E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AF1B8E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AF1B8E">
        <w:rPr>
          <w:rFonts w:ascii="Verdana" w:hAnsi="Verdana"/>
        </w:rPr>
        <w:t xml:space="preserve"> to approve </w:t>
      </w:r>
      <w:r>
        <w:rPr>
          <w:rFonts w:ascii="Verdana" w:hAnsi="Verdana"/>
        </w:rPr>
        <w:t>________</w:t>
      </w:r>
      <w:r w:rsidRPr="00AF1B8E">
        <w:rPr>
          <w:rFonts w:ascii="Verdana" w:hAnsi="Verdana"/>
        </w:rPr>
        <w:t xml:space="preserve"> as Veteran Service Officer for 202</w:t>
      </w:r>
      <w:r>
        <w:rPr>
          <w:rFonts w:ascii="Verdana" w:hAnsi="Verdana"/>
        </w:rPr>
        <w:t>5</w:t>
      </w:r>
      <w:r w:rsidRPr="00AF1B8E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F1B8E">
        <w:rPr>
          <w:rFonts w:ascii="Verdana" w:hAnsi="Verdana"/>
        </w:rPr>
        <w:tab/>
        <w:t>Vote</w:t>
      </w:r>
      <w:r>
        <w:rPr>
          <w:rFonts w:ascii="Verdana" w:hAnsi="Verdana"/>
        </w:rPr>
        <w:t>: ___</w:t>
      </w:r>
    </w:p>
    <w:p w14:paraId="093E16A7" w14:textId="77777777" w:rsidR="009E5205" w:rsidRPr="00C61A6D" w:rsidRDefault="009E5205" w:rsidP="009E5205">
      <w:pPr>
        <w:rPr>
          <w:rFonts w:ascii="Verdana" w:hAnsi="Verdana"/>
          <w:b/>
          <w:bCs/>
        </w:rPr>
      </w:pPr>
      <w:r w:rsidRPr="00CC6685">
        <w:rPr>
          <w:rFonts w:ascii="Verdana" w:hAnsi="Verdana"/>
          <w:sz w:val="22"/>
          <w:szCs w:val="22"/>
        </w:rPr>
        <w:t xml:space="preserve"> </w:t>
      </w:r>
    </w:p>
    <w:p w14:paraId="2DF7B24D" w14:textId="0E09B3E7" w:rsidR="009E5205" w:rsidRPr="002B2BCD" w:rsidRDefault="009E5205" w:rsidP="009E5205">
      <w:pPr>
        <w:rPr>
          <w:rFonts w:ascii="Verdana" w:hAnsi="Verdana"/>
        </w:rPr>
      </w:pPr>
      <w:r w:rsidRPr="002B2BCD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2B2BCD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2B2BCD">
        <w:rPr>
          <w:rFonts w:ascii="Verdana" w:hAnsi="Verdana"/>
        </w:rPr>
        <w:t xml:space="preserve"> to appoint </w:t>
      </w:r>
      <w:r>
        <w:rPr>
          <w:rFonts w:ascii="Verdana" w:hAnsi="Verdana"/>
        </w:rPr>
        <w:t>__________ to the LEPC Board for 2025</w:t>
      </w:r>
      <w:r w:rsidRPr="002B2BCD">
        <w:rPr>
          <w:rFonts w:ascii="Verdana" w:hAnsi="Verdana"/>
        </w:rPr>
        <w:t>.</w:t>
      </w:r>
      <w:r w:rsidRPr="002B2BCD">
        <w:rPr>
          <w:rFonts w:ascii="Verdana" w:hAnsi="Verdana"/>
        </w:rPr>
        <w:tab/>
      </w:r>
      <w:r w:rsidRPr="002B2BCD">
        <w:rPr>
          <w:rFonts w:ascii="Verdana" w:hAnsi="Verdana"/>
        </w:rPr>
        <w:tab/>
      </w:r>
      <w:r w:rsidRPr="002B2BCD">
        <w:rPr>
          <w:rFonts w:ascii="Verdana" w:hAnsi="Verdana"/>
        </w:rPr>
        <w:tab/>
      </w:r>
      <w:r w:rsidRPr="002B2BCD">
        <w:rPr>
          <w:rFonts w:ascii="Verdana" w:hAnsi="Verdana"/>
        </w:rPr>
        <w:tab/>
      </w:r>
      <w:r w:rsidRPr="002B2BCD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B2BCD">
        <w:rPr>
          <w:rFonts w:ascii="Verdana" w:hAnsi="Verdana"/>
        </w:rPr>
        <w:t xml:space="preserve">Vote: </w:t>
      </w:r>
      <w:r>
        <w:rPr>
          <w:rFonts w:ascii="Verdana" w:hAnsi="Verdana"/>
        </w:rPr>
        <w:t>___</w:t>
      </w:r>
    </w:p>
    <w:p w14:paraId="127FFF34" w14:textId="77777777" w:rsidR="009E5205" w:rsidRPr="002B2BCD" w:rsidRDefault="009E5205" w:rsidP="009E5205">
      <w:pPr>
        <w:rPr>
          <w:rFonts w:ascii="Verdana" w:hAnsi="Verdana"/>
        </w:rPr>
      </w:pPr>
    </w:p>
    <w:p w14:paraId="536E2F74" w14:textId="77777777" w:rsidR="009E5205" w:rsidRPr="00DE1867" w:rsidRDefault="009E5205" w:rsidP="009E5205">
      <w:pPr>
        <w:rPr>
          <w:rFonts w:ascii="Verdana" w:hAnsi="Verdana"/>
        </w:rPr>
      </w:pPr>
      <w:r w:rsidRPr="00DE1867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DE1867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DE1867">
        <w:rPr>
          <w:rFonts w:ascii="Verdana" w:hAnsi="Verdana"/>
        </w:rPr>
        <w:t xml:space="preserve"> to appoint _______ to the </w:t>
      </w:r>
    </w:p>
    <w:p w14:paraId="451F4C82" w14:textId="3E41DEEA" w:rsidR="009E5205" w:rsidRPr="00DE1867" w:rsidRDefault="009E5205" w:rsidP="009E5205">
      <w:pPr>
        <w:rPr>
          <w:rFonts w:ascii="Verdana" w:hAnsi="Verdana"/>
        </w:rPr>
      </w:pPr>
      <w:r>
        <w:rPr>
          <w:rFonts w:ascii="Verdana" w:hAnsi="Verdana"/>
        </w:rPr>
        <w:t>Board of Finance for 2025</w:t>
      </w:r>
      <w:r w:rsidRPr="00DE1867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CC6E91F" w14:textId="77777777" w:rsidR="009E5205" w:rsidRDefault="009E5205" w:rsidP="009E5205">
      <w:pPr>
        <w:rPr>
          <w:rFonts w:ascii="Verdana" w:hAnsi="Verdana"/>
          <w:u w:val="single"/>
        </w:rPr>
      </w:pPr>
    </w:p>
    <w:p w14:paraId="55EA388E" w14:textId="3BE072A9" w:rsidR="009E5205" w:rsidRDefault="009E5205" w:rsidP="009E5205">
      <w:pPr>
        <w:rPr>
          <w:rFonts w:ascii="Verdana" w:hAnsi="Verdana"/>
        </w:rPr>
      </w:pPr>
      <w:r w:rsidRPr="002B2BCD">
        <w:rPr>
          <w:rFonts w:ascii="Verdana" w:hAnsi="Verdana"/>
        </w:rPr>
        <w:lastRenderedPageBreak/>
        <w:t xml:space="preserve">A motion was made by </w:t>
      </w:r>
      <w:r>
        <w:rPr>
          <w:rFonts w:ascii="Verdana" w:hAnsi="Verdana"/>
        </w:rPr>
        <w:t>___</w:t>
      </w:r>
      <w:r w:rsidRPr="002B2BCD">
        <w:rPr>
          <w:rFonts w:ascii="Verdana" w:hAnsi="Verdana"/>
        </w:rPr>
        <w:t xml:space="preserve"> and was seconded by </w:t>
      </w:r>
      <w:r>
        <w:rPr>
          <w:rFonts w:ascii="Verdana" w:hAnsi="Verdana"/>
        </w:rPr>
        <w:t>___</w:t>
      </w:r>
      <w:r w:rsidRPr="002B2BCD">
        <w:rPr>
          <w:rFonts w:ascii="Verdana" w:hAnsi="Verdana"/>
        </w:rPr>
        <w:t xml:space="preserve"> to appoint</w:t>
      </w:r>
      <w:r>
        <w:rPr>
          <w:rFonts w:ascii="Verdana" w:hAnsi="Verdana"/>
        </w:rPr>
        <w:t xml:space="preserve"> __________</w:t>
      </w:r>
      <w:r w:rsidRPr="002B2BCD">
        <w:rPr>
          <w:rFonts w:ascii="Verdana" w:hAnsi="Verdana"/>
        </w:rPr>
        <w:t xml:space="preserve"> to the Community Action Pro</w:t>
      </w:r>
      <w:r>
        <w:rPr>
          <w:rFonts w:ascii="Verdana" w:hAnsi="Verdana"/>
        </w:rPr>
        <w:t>gram Board for 2025</w:t>
      </w:r>
      <w:r w:rsidRPr="002B2BCD">
        <w:rPr>
          <w:rFonts w:ascii="Verdana" w:hAnsi="Verdana"/>
        </w:rPr>
        <w:t>.</w:t>
      </w:r>
      <w:r w:rsidRPr="002B2BCD">
        <w:rPr>
          <w:rFonts w:ascii="Verdana" w:hAnsi="Verdana"/>
        </w:rPr>
        <w:tab/>
      </w:r>
      <w:r w:rsidRPr="002B2BCD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B2BCD">
        <w:rPr>
          <w:rFonts w:ascii="Verdana" w:hAnsi="Verdana"/>
        </w:rPr>
        <w:t xml:space="preserve">Vote: </w:t>
      </w:r>
      <w:r>
        <w:rPr>
          <w:rFonts w:ascii="Verdana" w:hAnsi="Verdana"/>
        </w:rPr>
        <w:t>___</w:t>
      </w:r>
    </w:p>
    <w:p w14:paraId="158887D0" w14:textId="77777777" w:rsidR="009E5205" w:rsidRDefault="009E5205" w:rsidP="009E5205">
      <w:pPr>
        <w:rPr>
          <w:rFonts w:ascii="Verdana" w:hAnsi="Verdana"/>
        </w:rPr>
      </w:pPr>
    </w:p>
    <w:p w14:paraId="31CF0371" w14:textId="77777777" w:rsidR="009E5205" w:rsidRPr="002B2BCD" w:rsidRDefault="009E5205" w:rsidP="009E5205">
      <w:pPr>
        <w:rPr>
          <w:rFonts w:ascii="Verdana" w:hAnsi="Verdana"/>
          <w:b/>
        </w:rPr>
      </w:pPr>
      <w:r>
        <w:rPr>
          <w:rFonts w:ascii="Verdana" w:hAnsi="Verdana"/>
          <w:b/>
        </w:rPr>
        <w:t>INSURANCE COMMITTEE</w:t>
      </w:r>
    </w:p>
    <w:p w14:paraId="6DC3C776" w14:textId="77777777" w:rsidR="009E5205" w:rsidRPr="002B2BCD" w:rsidRDefault="009E5205" w:rsidP="009E5205">
      <w:pPr>
        <w:rPr>
          <w:rFonts w:ascii="Verdana" w:hAnsi="Verdana"/>
        </w:rPr>
      </w:pPr>
    </w:p>
    <w:p w14:paraId="0AC7E9AA" w14:textId="6884326A" w:rsidR="009E5205" w:rsidRDefault="009E5205" w:rsidP="009E5205">
      <w:pPr>
        <w:rPr>
          <w:rFonts w:ascii="Verdana" w:hAnsi="Verdana"/>
        </w:rPr>
      </w:pPr>
      <w:r w:rsidRPr="002B2BCD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2B2BCD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2B2BCD">
        <w:rPr>
          <w:rFonts w:ascii="Verdana" w:hAnsi="Verdana"/>
        </w:rPr>
        <w:t xml:space="preserve"> to appoint the following to </w:t>
      </w:r>
      <w:r>
        <w:rPr>
          <w:rFonts w:ascii="Verdana" w:hAnsi="Verdana"/>
        </w:rPr>
        <w:t>the Insurance Committee for 2025</w:t>
      </w:r>
      <w:r w:rsidRPr="002B2BCD">
        <w:rPr>
          <w:rFonts w:ascii="Verdana" w:hAnsi="Verdana"/>
        </w:rPr>
        <w:t>.</w:t>
      </w:r>
    </w:p>
    <w:p w14:paraId="325BD289" w14:textId="77777777" w:rsidR="009E5205" w:rsidRPr="002B2BCD" w:rsidRDefault="009E5205" w:rsidP="009E5205">
      <w:pPr>
        <w:rPr>
          <w:rFonts w:ascii="Verdana" w:hAnsi="Verdana"/>
        </w:rPr>
      </w:pPr>
    </w:p>
    <w:p w14:paraId="07A898F5" w14:textId="77777777" w:rsidR="009E5205" w:rsidRDefault="009E5205" w:rsidP="009E5205">
      <w:pPr>
        <w:rPr>
          <w:rFonts w:ascii="Verdana" w:hAnsi="Verdana"/>
        </w:rPr>
      </w:pPr>
      <w:r>
        <w:rPr>
          <w:rFonts w:ascii="Verdana" w:hAnsi="Verdana"/>
        </w:rPr>
        <w:t>___________</w:t>
      </w:r>
      <w:r w:rsidRPr="002B2BCD">
        <w:rPr>
          <w:rFonts w:ascii="Verdana" w:hAnsi="Verdana"/>
        </w:rPr>
        <w:tab/>
      </w:r>
      <w:r w:rsidRPr="002B2BCD">
        <w:rPr>
          <w:rFonts w:ascii="Verdana" w:hAnsi="Verdana"/>
        </w:rPr>
        <w:tab/>
      </w:r>
      <w:r>
        <w:rPr>
          <w:rFonts w:ascii="Verdana" w:hAnsi="Verdana"/>
        </w:rPr>
        <w:t>___________</w:t>
      </w:r>
      <w:r w:rsidRPr="002B2BCD">
        <w:rPr>
          <w:rFonts w:ascii="Verdana" w:hAnsi="Verdana"/>
        </w:rPr>
        <w:tab/>
      </w:r>
      <w:r w:rsidRPr="002B2BCD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A00918B" w14:textId="77777777" w:rsidR="009E5205" w:rsidRDefault="009E5205" w:rsidP="009E5205">
      <w:pPr>
        <w:rPr>
          <w:rFonts w:ascii="Verdana" w:hAnsi="Verdana"/>
        </w:rPr>
      </w:pPr>
      <w:r>
        <w:rPr>
          <w:rFonts w:ascii="Verdana" w:hAnsi="Verdana"/>
        </w:rPr>
        <w:t>Commissioner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Council Member</w:t>
      </w:r>
      <w:r w:rsidRPr="002C5265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2DC7796" w14:textId="77777777" w:rsidR="009E5205" w:rsidRDefault="009E5205" w:rsidP="009E5205">
      <w:pPr>
        <w:rPr>
          <w:rFonts w:ascii="Verdana" w:hAnsi="Verdana"/>
        </w:rPr>
      </w:pPr>
    </w:p>
    <w:p w14:paraId="4EE47328" w14:textId="09A67076" w:rsidR="009E5205" w:rsidRDefault="009E5205" w:rsidP="009E5205">
      <w:pPr>
        <w:rPr>
          <w:rFonts w:ascii="Verdana" w:hAnsi="Verdana"/>
        </w:rPr>
      </w:pPr>
      <w:r>
        <w:rPr>
          <w:rFonts w:ascii="Verdana" w:hAnsi="Verdana"/>
        </w:rPr>
        <w:t xml:space="preserve">Kim Johnson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Lisa Spiering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3A841437" w14:textId="77777777" w:rsidR="006F25FB" w:rsidRDefault="006F25FB" w:rsidP="009E5205">
      <w:pPr>
        <w:rPr>
          <w:rFonts w:ascii="Verdana" w:hAnsi="Verdana"/>
          <w:sz w:val="22"/>
          <w:szCs w:val="22"/>
        </w:rPr>
      </w:pPr>
    </w:p>
    <w:p w14:paraId="2D22B22E" w14:textId="2D874C3A" w:rsidR="009E5205" w:rsidRPr="00BB423A" w:rsidRDefault="009E5205" w:rsidP="009E5205">
      <w:pPr>
        <w:rPr>
          <w:rFonts w:ascii="Verdana" w:hAnsi="Verdana"/>
          <w:sz w:val="22"/>
          <w:szCs w:val="22"/>
        </w:rPr>
      </w:pPr>
      <w:r w:rsidRPr="00BB423A">
        <w:rPr>
          <w:rFonts w:ascii="Verdana" w:hAnsi="Verdana"/>
          <w:sz w:val="22"/>
          <w:szCs w:val="22"/>
        </w:rPr>
        <w:t xml:space="preserve">(The council will appoint a member along with the Auditor and the Payroll/HR Clerk.)  </w:t>
      </w:r>
    </w:p>
    <w:p w14:paraId="271A50BA" w14:textId="77777777" w:rsidR="009E5205" w:rsidRPr="002B2BCD" w:rsidRDefault="009E5205" w:rsidP="009E5205">
      <w:pPr>
        <w:rPr>
          <w:rFonts w:ascii="Verdana" w:hAnsi="Verdana"/>
        </w:rPr>
      </w:pPr>
    </w:p>
    <w:p w14:paraId="3797A405" w14:textId="77777777" w:rsidR="009E5205" w:rsidRPr="002B2BCD" w:rsidRDefault="009E5205" w:rsidP="009E5205">
      <w:pPr>
        <w:rPr>
          <w:rFonts w:ascii="Verdana" w:hAnsi="Verdana"/>
          <w:b/>
        </w:rPr>
      </w:pPr>
      <w:r>
        <w:rPr>
          <w:rFonts w:ascii="Verdana" w:hAnsi="Verdana"/>
          <w:b/>
        </w:rPr>
        <w:t>JAIL COMMITTEE</w:t>
      </w:r>
    </w:p>
    <w:p w14:paraId="4F7C3359" w14:textId="77777777" w:rsidR="009E5205" w:rsidRDefault="009E5205" w:rsidP="009E5205">
      <w:pPr>
        <w:rPr>
          <w:rFonts w:ascii="Verdana" w:hAnsi="Verdana"/>
        </w:rPr>
      </w:pPr>
    </w:p>
    <w:p w14:paraId="6ACACDDF" w14:textId="7A4D1FD0" w:rsidR="009E5205" w:rsidRPr="002B2BCD" w:rsidRDefault="009E5205" w:rsidP="009E5205">
      <w:pPr>
        <w:rPr>
          <w:rFonts w:ascii="Verdana" w:hAnsi="Verdana"/>
        </w:rPr>
      </w:pPr>
      <w:r w:rsidRPr="002B2BCD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2B2BCD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2B2BCD">
        <w:rPr>
          <w:rFonts w:ascii="Verdana" w:hAnsi="Verdana"/>
        </w:rPr>
        <w:t xml:space="preserve"> to appoint the followin</w:t>
      </w:r>
      <w:r>
        <w:rPr>
          <w:rFonts w:ascii="Verdana" w:hAnsi="Verdana"/>
        </w:rPr>
        <w:t>g to the Jail Committee for 2025</w:t>
      </w:r>
      <w:r w:rsidRPr="002B2BCD">
        <w:rPr>
          <w:rFonts w:ascii="Verdana" w:hAnsi="Verdana"/>
        </w:rPr>
        <w:t>.</w:t>
      </w:r>
    </w:p>
    <w:p w14:paraId="0148DD7A" w14:textId="77777777" w:rsidR="009E5205" w:rsidRPr="002B2BCD" w:rsidRDefault="009E5205" w:rsidP="009E5205">
      <w:pPr>
        <w:rPr>
          <w:rFonts w:ascii="Verdana" w:hAnsi="Verdana"/>
        </w:rPr>
      </w:pPr>
    </w:p>
    <w:p w14:paraId="63652F5D" w14:textId="77777777" w:rsidR="009E5205" w:rsidRDefault="009E5205" w:rsidP="009E5205">
      <w:pPr>
        <w:rPr>
          <w:rFonts w:ascii="Verdana" w:hAnsi="Verdana"/>
        </w:rPr>
      </w:pPr>
      <w:r>
        <w:rPr>
          <w:rFonts w:ascii="Verdana" w:hAnsi="Verdana"/>
        </w:rPr>
        <w:t>__________</w:t>
      </w:r>
      <w:r>
        <w:rPr>
          <w:rFonts w:ascii="Verdana" w:hAnsi="Verdana"/>
        </w:rPr>
        <w:tab/>
      </w:r>
      <w:r w:rsidRPr="002B2BCD">
        <w:rPr>
          <w:rFonts w:ascii="Verdana" w:hAnsi="Verdana"/>
        </w:rPr>
        <w:tab/>
      </w:r>
      <w:r>
        <w:rPr>
          <w:rFonts w:ascii="Verdana" w:hAnsi="Verdana"/>
        </w:rPr>
        <w:tab/>
        <w:t>__________</w:t>
      </w:r>
      <w:r w:rsidRPr="002B2BCD">
        <w:rPr>
          <w:rFonts w:ascii="Verdana" w:hAnsi="Verdana"/>
        </w:rPr>
        <w:tab/>
      </w:r>
      <w:r>
        <w:rPr>
          <w:rFonts w:ascii="Verdana" w:hAnsi="Verdana"/>
        </w:rPr>
        <w:tab/>
        <w:t>__________</w:t>
      </w:r>
      <w:r w:rsidRPr="002B2BCD">
        <w:rPr>
          <w:rFonts w:ascii="Verdana" w:hAnsi="Verdana"/>
        </w:rPr>
        <w:tab/>
      </w:r>
      <w:r w:rsidRPr="002B2BCD">
        <w:rPr>
          <w:rFonts w:ascii="Verdana" w:hAnsi="Verdana"/>
        </w:rPr>
        <w:tab/>
      </w:r>
      <w:r w:rsidRPr="002B2BCD">
        <w:rPr>
          <w:rFonts w:ascii="Verdana" w:hAnsi="Verdana"/>
        </w:rPr>
        <w:tab/>
      </w:r>
      <w:r w:rsidRPr="002B2BCD">
        <w:rPr>
          <w:rFonts w:ascii="Verdana" w:hAnsi="Verdana"/>
        </w:rPr>
        <w:tab/>
      </w:r>
      <w:r w:rsidRPr="002B2BCD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B2BCD">
        <w:rPr>
          <w:rFonts w:ascii="Verdana" w:hAnsi="Verdana"/>
        </w:rPr>
        <w:t>Vote:</w:t>
      </w:r>
      <w:r>
        <w:rPr>
          <w:rFonts w:ascii="Verdana" w:hAnsi="Verdana"/>
        </w:rPr>
        <w:t xml:space="preserve">  ___</w:t>
      </w:r>
    </w:p>
    <w:p w14:paraId="3BD6FCC5" w14:textId="77777777" w:rsidR="009E5205" w:rsidRDefault="009E5205" w:rsidP="009E5205">
      <w:pPr>
        <w:rPr>
          <w:rFonts w:ascii="Verdana" w:hAnsi="Verdana"/>
        </w:rPr>
      </w:pPr>
    </w:p>
    <w:p w14:paraId="41ABEBC8" w14:textId="77777777" w:rsidR="009E5205" w:rsidRPr="00AD166F" w:rsidRDefault="009E5205" w:rsidP="009E5205">
      <w:pPr>
        <w:rPr>
          <w:rFonts w:ascii="Verdana" w:hAnsi="Verdana"/>
          <w:b/>
        </w:rPr>
      </w:pPr>
      <w:r>
        <w:rPr>
          <w:rFonts w:ascii="Verdana" w:hAnsi="Verdana"/>
          <w:b/>
        </w:rPr>
        <w:t>EMA ADVISORY BOARD</w:t>
      </w:r>
    </w:p>
    <w:p w14:paraId="7B8125CE" w14:textId="77777777" w:rsidR="009E5205" w:rsidRPr="002B2BCD" w:rsidRDefault="009E5205" w:rsidP="009E5205">
      <w:pPr>
        <w:rPr>
          <w:rFonts w:ascii="Verdana" w:hAnsi="Verdana"/>
        </w:rPr>
      </w:pPr>
    </w:p>
    <w:p w14:paraId="24943AFC" w14:textId="1E9277C4" w:rsidR="009E5205" w:rsidRDefault="009E5205" w:rsidP="009E5205">
      <w:pPr>
        <w:rPr>
          <w:rFonts w:ascii="Verdana" w:hAnsi="Verdana"/>
        </w:rPr>
      </w:pPr>
      <w:r w:rsidRPr="002B2BCD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2B2BCD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2B2BCD">
        <w:rPr>
          <w:rFonts w:ascii="Verdana" w:hAnsi="Verdana"/>
        </w:rPr>
        <w:t xml:space="preserve"> to appoint </w:t>
      </w:r>
      <w:r>
        <w:rPr>
          <w:rFonts w:ascii="Verdana" w:hAnsi="Verdana"/>
        </w:rPr>
        <w:t xml:space="preserve">__________ </w:t>
      </w:r>
      <w:r w:rsidRPr="002B2BCD">
        <w:rPr>
          <w:rFonts w:ascii="Verdana" w:hAnsi="Verdana"/>
        </w:rPr>
        <w:t>to</w:t>
      </w:r>
      <w:r>
        <w:rPr>
          <w:rFonts w:ascii="Verdana" w:hAnsi="Verdana"/>
        </w:rPr>
        <w:t xml:space="preserve"> the EMA Advisory Board for 2025</w:t>
      </w:r>
      <w:r w:rsidRPr="002B2BCD">
        <w:rPr>
          <w:rFonts w:ascii="Verdana" w:hAnsi="Verdana"/>
        </w:rPr>
        <w:t>.</w:t>
      </w:r>
      <w:r w:rsidRPr="002B2BCD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B2BCD">
        <w:rPr>
          <w:rFonts w:ascii="Verdana" w:hAnsi="Verdana"/>
        </w:rPr>
        <w:t>Vote:</w:t>
      </w:r>
      <w:r>
        <w:rPr>
          <w:rFonts w:ascii="Verdana" w:hAnsi="Verdana"/>
        </w:rPr>
        <w:t xml:space="preserve">  ___</w:t>
      </w:r>
    </w:p>
    <w:p w14:paraId="65A7A5CB" w14:textId="77777777" w:rsidR="009E5205" w:rsidRDefault="009E5205" w:rsidP="009E5205">
      <w:pPr>
        <w:rPr>
          <w:rFonts w:ascii="Verdana" w:hAnsi="Verdana"/>
        </w:rPr>
      </w:pPr>
    </w:p>
    <w:p w14:paraId="6B904B30" w14:textId="77777777" w:rsidR="009E5205" w:rsidRDefault="009E5205" w:rsidP="009E5205">
      <w:pPr>
        <w:rPr>
          <w:rFonts w:ascii="Verdana" w:hAnsi="Verdana"/>
        </w:rPr>
      </w:pPr>
    </w:p>
    <w:p w14:paraId="19A1669A" w14:textId="77777777" w:rsidR="009E5205" w:rsidRDefault="009E5205" w:rsidP="009E5205">
      <w:pPr>
        <w:rPr>
          <w:rFonts w:ascii="Verdana" w:hAnsi="Verdana"/>
          <w:b/>
        </w:rPr>
      </w:pPr>
      <w:r>
        <w:rPr>
          <w:rFonts w:ascii="Verdana" w:hAnsi="Verdana"/>
          <w:b/>
        </w:rPr>
        <w:t>DISTRICT PLANNING COMMISSION</w:t>
      </w:r>
    </w:p>
    <w:p w14:paraId="5FE9E6A7" w14:textId="77777777" w:rsidR="009E5205" w:rsidRPr="00F46316" w:rsidRDefault="009E5205" w:rsidP="009E5205">
      <w:pPr>
        <w:jc w:val="center"/>
        <w:rPr>
          <w:rFonts w:ascii="Verdana" w:hAnsi="Verdana"/>
          <w:b/>
        </w:rPr>
      </w:pPr>
    </w:p>
    <w:p w14:paraId="2B42842A" w14:textId="24BF14D5" w:rsidR="009E5205" w:rsidRDefault="009E5205" w:rsidP="009E5205">
      <w:pPr>
        <w:rPr>
          <w:rFonts w:ascii="Verdana" w:hAnsi="Verdana"/>
        </w:rPr>
      </w:pPr>
      <w:r w:rsidRPr="002B2BCD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 and seconded by ___ to appoint _________</w:t>
      </w:r>
      <w:r w:rsidRPr="002B2BCD">
        <w:rPr>
          <w:rFonts w:ascii="Verdana" w:hAnsi="Verdana"/>
        </w:rPr>
        <w:t>to the Dist</w:t>
      </w:r>
      <w:r>
        <w:rPr>
          <w:rFonts w:ascii="Verdana" w:hAnsi="Verdana"/>
        </w:rPr>
        <w:t>rict Planning Committee for 2025</w:t>
      </w:r>
      <w:r w:rsidRPr="002B2BCD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 ___</w:t>
      </w:r>
    </w:p>
    <w:p w14:paraId="31D4FD86" w14:textId="77777777" w:rsidR="009E5205" w:rsidRPr="002B2BCD" w:rsidRDefault="009E5205" w:rsidP="009E5205">
      <w:pPr>
        <w:rPr>
          <w:rFonts w:ascii="Verdana" w:hAnsi="Verdana"/>
        </w:rPr>
      </w:pPr>
    </w:p>
    <w:p w14:paraId="530ED558" w14:textId="77777777" w:rsidR="009E5205" w:rsidRPr="00AD166F" w:rsidRDefault="009E5205" w:rsidP="009E5205">
      <w:pPr>
        <w:rPr>
          <w:rFonts w:ascii="Verdana" w:hAnsi="Verdana"/>
        </w:rPr>
      </w:pPr>
    </w:p>
    <w:p w14:paraId="7B1B7EBC" w14:textId="77777777" w:rsidR="009E5205" w:rsidRDefault="009E5205" w:rsidP="009E5205">
      <w:pPr>
        <w:rPr>
          <w:rFonts w:ascii="Verdana" w:hAnsi="Verdana"/>
          <w:b/>
        </w:rPr>
      </w:pPr>
      <w:r>
        <w:rPr>
          <w:rFonts w:ascii="Verdana" w:hAnsi="Verdana"/>
          <w:b/>
        </w:rPr>
        <w:t>PLAN COMMISSION</w:t>
      </w:r>
    </w:p>
    <w:p w14:paraId="68D9F678" w14:textId="77777777" w:rsidR="009E5205" w:rsidRPr="00F46316" w:rsidRDefault="009E5205" w:rsidP="009E5205">
      <w:pPr>
        <w:jc w:val="center"/>
        <w:rPr>
          <w:rFonts w:ascii="Verdana" w:hAnsi="Verdana"/>
          <w:b/>
        </w:rPr>
      </w:pPr>
    </w:p>
    <w:p w14:paraId="0CD14352" w14:textId="74539E30" w:rsidR="009E5205" w:rsidRDefault="009E5205" w:rsidP="009E5205">
      <w:pPr>
        <w:rPr>
          <w:rFonts w:ascii="Verdana" w:hAnsi="Verdana"/>
        </w:rPr>
      </w:pPr>
      <w:r w:rsidRPr="002B2BCD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____</w:t>
      </w:r>
      <w:r w:rsidRPr="002B2BCD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____</w:t>
      </w:r>
      <w:r w:rsidRPr="002B2BCD">
        <w:rPr>
          <w:rFonts w:ascii="Verdana" w:hAnsi="Verdana"/>
        </w:rPr>
        <w:t xml:space="preserve"> to appoint </w:t>
      </w:r>
      <w:r>
        <w:rPr>
          <w:rFonts w:ascii="Verdana" w:hAnsi="Verdana"/>
        </w:rPr>
        <w:t xml:space="preserve">__________ </w:t>
      </w:r>
      <w:r w:rsidRPr="002B2BCD">
        <w:rPr>
          <w:rFonts w:ascii="Verdana" w:hAnsi="Verdana"/>
        </w:rPr>
        <w:t>to the Dist</w:t>
      </w:r>
      <w:r>
        <w:rPr>
          <w:rFonts w:ascii="Verdana" w:hAnsi="Verdana"/>
        </w:rPr>
        <w:t>rict Planning Commission for 2025</w:t>
      </w:r>
      <w:r w:rsidRPr="002B2BCD">
        <w:rPr>
          <w:rFonts w:ascii="Verdana" w:hAnsi="Verdana"/>
        </w:rPr>
        <w:t>.</w:t>
      </w:r>
      <w:r w:rsidRPr="002B2BCD">
        <w:rPr>
          <w:rFonts w:ascii="Verdana" w:hAnsi="Verdana"/>
        </w:rPr>
        <w:tab/>
      </w:r>
      <w:r w:rsidRPr="002B2BCD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B2BCD">
        <w:rPr>
          <w:rFonts w:ascii="Verdana" w:hAnsi="Verdana"/>
        </w:rPr>
        <w:t xml:space="preserve">Vote: </w:t>
      </w:r>
      <w:r>
        <w:rPr>
          <w:rFonts w:ascii="Verdana" w:hAnsi="Verdana"/>
        </w:rPr>
        <w:t>___</w:t>
      </w:r>
    </w:p>
    <w:p w14:paraId="53105F94" w14:textId="77777777" w:rsidR="009E5205" w:rsidRDefault="009E5205" w:rsidP="009E5205">
      <w:pPr>
        <w:rPr>
          <w:rFonts w:ascii="Verdana" w:hAnsi="Verdana"/>
        </w:rPr>
      </w:pPr>
    </w:p>
    <w:p w14:paraId="653EF29D" w14:textId="77777777" w:rsidR="009E5205" w:rsidRDefault="009E5205" w:rsidP="009E5205">
      <w:pPr>
        <w:rPr>
          <w:rFonts w:ascii="Verdana" w:hAnsi="Verdana"/>
          <w:b/>
        </w:rPr>
      </w:pPr>
    </w:p>
    <w:p w14:paraId="362F92D9" w14:textId="4AF0EA8A" w:rsidR="009E5205" w:rsidRPr="00AD166F" w:rsidRDefault="009E5205" w:rsidP="009E5205">
      <w:pPr>
        <w:rPr>
          <w:rFonts w:ascii="Verdana" w:hAnsi="Verdana"/>
          <w:b/>
        </w:rPr>
      </w:pPr>
      <w:r>
        <w:rPr>
          <w:rFonts w:ascii="Verdana" w:hAnsi="Verdana"/>
          <w:b/>
        </w:rPr>
        <w:t>REGION 4</w:t>
      </w:r>
      <w:r w:rsidRPr="00AD166F">
        <w:rPr>
          <w:rFonts w:ascii="Verdana" w:hAnsi="Verdana"/>
          <w:b/>
        </w:rPr>
        <w:t xml:space="preserve"> WORKFORCE</w:t>
      </w:r>
    </w:p>
    <w:p w14:paraId="5A215FC1" w14:textId="77777777" w:rsidR="009E5205" w:rsidRPr="00AD166F" w:rsidRDefault="009E5205" w:rsidP="009E5205">
      <w:pPr>
        <w:jc w:val="center"/>
        <w:rPr>
          <w:rFonts w:ascii="Verdana" w:hAnsi="Verdana"/>
          <w:b/>
        </w:rPr>
      </w:pPr>
    </w:p>
    <w:p w14:paraId="4D634F8C" w14:textId="77777777" w:rsidR="009E5205" w:rsidRPr="00AD166F" w:rsidRDefault="009E5205" w:rsidP="009E5205">
      <w:pPr>
        <w:rPr>
          <w:rFonts w:ascii="Verdana" w:hAnsi="Verdana"/>
        </w:rPr>
      </w:pPr>
      <w:r w:rsidRPr="00AD166F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AD166F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AD166F">
        <w:rPr>
          <w:rFonts w:ascii="Verdana" w:hAnsi="Verdana"/>
        </w:rPr>
        <w:t xml:space="preserve"> to appoint </w:t>
      </w:r>
      <w:r>
        <w:rPr>
          <w:rFonts w:ascii="Verdana" w:hAnsi="Verdana"/>
        </w:rPr>
        <w:t>__________</w:t>
      </w:r>
      <w:r w:rsidRPr="00AD166F">
        <w:rPr>
          <w:rFonts w:ascii="Verdana" w:hAnsi="Verdana"/>
        </w:rPr>
        <w:t xml:space="preserve"> as the </w:t>
      </w:r>
      <w:r>
        <w:rPr>
          <w:rFonts w:ascii="Verdana" w:hAnsi="Verdana"/>
        </w:rPr>
        <w:t xml:space="preserve">Region 4 </w:t>
      </w:r>
      <w:r w:rsidRPr="00AD166F">
        <w:rPr>
          <w:rFonts w:ascii="Verdana" w:hAnsi="Verdana"/>
        </w:rPr>
        <w:t xml:space="preserve">Workforce System County Chief Elected Official to serve as a member of the </w:t>
      </w:r>
      <w:r>
        <w:rPr>
          <w:rFonts w:ascii="Verdana" w:hAnsi="Verdana"/>
        </w:rPr>
        <w:t xml:space="preserve">Region 4 </w:t>
      </w:r>
      <w:r w:rsidRPr="00AD166F">
        <w:rPr>
          <w:rFonts w:ascii="Verdana" w:hAnsi="Verdana"/>
        </w:rPr>
        <w:t>Workforce Service Area’s Executive Council.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5EF7EEE" w14:textId="77777777" w:rsidR="009E5205" w:rsidRPr="00C21D4C" w:rsidRDefault="009E5205" w:rsidP="009E5205">
      <w:pPr>
        <w:rPr>
          <w:rFonts w:ascii="Verdana" w:hAnsi="Verdana"/>
          <w:b/>
        </w:rPr>
      </w:pPr>
    </w:p>
    <w:p w14:paraId="7FE55ED4" w14:textId="77777777" w:rsidR="009E5205" w:rsidRDefault="009E5205" w:rsidP="009E5205">
      <w:pPr>
        <w:rPr>
          <w:rFonts w:ascii="Verdana" w:hAnsi="Verdana"/>
          <w:b/>
        </w:rPr>
      </w:pPr>
      <w:r w:rsidRPr="00C21D4C">
        <w:rPr>
          <w:rFonts w:ascii="Verdana" w:hAnsi="Verdana"/>
          <w:b/>
        </w:rPr>
        <w:t>ALCOHOL BEVERAGE BOARD</w:t>
      </w:r>
    </w:p>
    <w:p w14:paraId="1D73DA49" w14:textId="77777777" w:rsidR="009E5205" w:rsidRPr="00C21D4C" w:rsidRDefault="009E5205" w:rsidP="009E5205">
      <w:pPr>
        <w:jc w:val="center"/>
        <w:rPr>
          <w:rFonts w:ascii="Verdana" w:hAnsi="Verdana"/>
          <w:b/>
        </w:rPr>
      </w:pPr>
    </w:p>
    <w:p w14:paraId="0089F253" w14:textId="3B5F3E19" w:rsidR="009E5205" w:rsidRPr="00C21D4C" w:rsidRDefault="009E5205" w:rsidP="009E5205">
      <w:pPr>
        <w:rPr>
          <w:rFonts w:ascii="Verdana" w:hAnsi="Verdana"/>
        </w:rPr>
      </w:pPr>
      <w:r w:rsidRPr="00C21D4C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C21D4C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C21D4C">
        <w:rPr>
          <w:rFonts w:ascii="Verdana" w:hAnsi="Verdana"/>
        </w:rPr>
        <w:t xml:space="preserve"> to appoint </w:t>
      </w:r>
      <w:r>
        <w:rPr>
          <w:rFonts w:ascii="Verdana" w:hAnsi="Verdana"/>
        </w:rPr>
        <w:t>Rodger Foster</w:t>
      </w:r>
      <w:r w:rsidRPr="00C21D4C">
        <w:rPr>
          <w:rFonts w:ascii="Verdana" w:hAnsi="Verdana"/>
        </w:rPr>
        <w:t xml:space="preserve"> </w:t>
      </w:r>
      <w:r>
        <w:rPr>
          <w:rFonts w:ascii="Verdana" w:hAnsi="Verdana"/>
        </w:rPr>
        <w:t>to</w:t>
      </w:r>
      <w:r w:rsidRPr="00C21D4C">
        <w:rPr>
          <w:rFonts w:ascii="Verdana" w:hAnsi="Verdana"/>
        </w:rPr>
        <w:t xml:space="preserve"> the Alcoholic Beverage Board for 20</w:t>
      </w:r>
      <w:r>
        <w:rPr>
          <w:rFonts w:ascii="Verdana" w:hAnsi="Verdana"/>
        </w:rPr>
        <w:t>25</w:t>
      </w:r>
      <w:r w:rsidRPr="00C21D4C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21D4C"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4721F86C" w14:textId="77777777" w:rsidR="009E5205" w:rsidRPr="00C21D4C" w:rsidRDefault="009E5205" w:rsidP="009E5205">
      <w:pPr>
        <w:rPr>
          <w:rFonts w:ascii="Verdana" w:hAnsi="Verdana"/>
        </w:rPr>
      </w:pPr>
    </w:p>
    <w:p w14:paraId="7D442FC2" w14:textId="77777777" w:rsidR="009E5205" w:rsidRDefault="009E5205" w:rsidP="009E5205">
      <w:pPr>
        <w:rPr>
          <w:rFonts w:ascii="Verdana" w:hAnsi="Verdana"/>
          <w:b/>
        </w:rPr>
      </w:pPr>
      <w:r w:rsidRPr="00C21D4C">
        <w:rPr>
          <w:rFonts w:ascii="Verdana" w:hAnsi="Verdana"/>
          <w:b/>
        </w:rPr>
        <w:t>TRUSTEES OF FOUNTAIN COUNTY EMPLOYEE BENEFIT TRUST</w:t>
      </w:r>
    </w:p>
    <w:p w14:paraId="3BE919B1" w14:textId="77777777" w:rsidR="009E5205" w:rsidRPr="00C21D4C" w:rsidRDefault="009E5205" w:rsidP="009E5205">
      <w:pPr>
        <w:jc w:val="center"/>
        <w:rPr>
          <w:rFonts w:ascii="Verdana" w:hAnsi="Verdana"/>
          <w:b/>
        </w:rPr>
      </w:pPr>
    </w:p>
    <w:p w14:paraId="788B6AA6" w14:textId="77777777" w:rsidR="009E5205" w:rsidRPr="00C21D4C" w:rsidRDefault="009E5205" w:rsidP="009E5205">
      <w:pPr>
        <w:rPr>
          <w:rFonts w:ascii="Verdana" w:hAnsi="Verdana"/>
        </w:rPr>
      </w:pPr>
      <w:r w:rsidRPr="00C21D4C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C21D4C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C21D4C">
        <w:rPr>
          <w:rFonts w:ascii="Verdana" w:hAnsi="Verdana"/>
        </w:rPr>
        <w:t xml:space="preserve"> to appoint </w:t>
      </w:r>
      <w:r>
        <w:rPr>
          <w:rFonts w:ascii="Verdana" w:hAnsi="Verdana"/>
        </w:rPr>
        <w:t>__________</w:t>
      </w:r>
      <w:r w:rsidRPr="00C21D4C">
        <w:rPr>
          <w:rFonts w:ascii="Verdana" w:hAnsi="Verdana"/>
        </w:rPr>
        <w:t xml:space="preserve"> as trustee for the employ</w:t>
      </w:r>
      <w:r>
        <w:rPr>
          <w:rFonts w:ascii="Verdana" w:hAnsi="Verdana"/>
        </w:rPr>
        <w:t>ee benefit trust.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387EB21" w14:textId="77777777" w:rsidR="006F25FB" w:rsidRDefault="006F25FB" w:rsidP="009E5205">
      <w:pPr>
        <w:rPr>
          <w:rFonts w:ascii="Verdana" w:hAnsi="Verdana"/>
          <w:sz w:val="22"/>
          <w:szCs w:val="22"/>
        </w:rPr>
      </w:pPr>
    </w:p>
    <w:p w14:paraId="178749DC" w14:textId="78085A95" w:rsidR="009E5205" w:rsidRPr="0099355A" w:rsidRDefault="009E5205" w:rsidP="009E5205">
      <w:pPr>
        <w:rPr>
          <w:rFonts w:ascii="Verdana" w:hAnsi="Verdana"/>
          <w:sz w:val="22"/>
          <w:szCs w:val="22"/>
        </w:rPr>
      </w:pPr>
      <w:r w:rsidRPr="0099355A">
        <w:rPr>
          <w:rFonts w:ascii="Verdana" w:hAnsi="Verdana"/>
          <w:sz w:val="22"/>
          <w:szCs w:val="22"/>
        </w:rPr>
        <w:t xml:space="preserve">(The council will appoint a member along with the auditor and the payroll clerk.)  </w:t>
      </w:r>
    </w:p>
    <w:p w14:paraId="3C293199" w14:textId="77777777" w:rsidR="009E5205" w:rsidRDefault="009E5205" w:rsidP="009E5205">
      <w:pPr>
        <w:rPr>
          <w:rFonts w:ascii="Verdana" w:hAnsi="Verdana"/>
        </w:rPr>
      </w:pPr>
    </w:p>
    <w:p w14:paraId="136088A9" w14:textId="77777777" w:rsidR="009E5205" w:rsidRDefault="009E5205" w:rsidP="009E520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E-911 BOARD</w:t>
      </w:r>
    </w:p>
    <w:p w14:paraId="79677935" w14:textId="77777777" w:rsidR="009E5205" w:rsidRDefault="009E5205" w:rsidP="009E5205">
      <w:pPr>
        <w:jc w:val="center"/>
        <w:rPr>
          <w:rFonts w:ascii="Verdana" w:hAnsi="Verdana"/>
          <w:b/>
          <w:bCs/>
        </w:rPr>
      </w:pPr>
    </w:p>
    <w:p w14:paraId="11A1E0D7" w14:textId="74076E99" w:rsidR="009E5205" w:rsidRDefault="009E5205" w:rsidP="009E520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appoint __________ to the E-911 Board for 2025.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5C2AE9A1" w14:textId="75519DAD" w:rsidR="00A32242" w:rsidRDefault="00A32242" w:rsidP="009E5205">
      <w:pPr>
        <w:rPr>
          <w:rFonts w:ascii="Verdana" w:hAnsi="Verdana"/>
        </w:rPr>
      </w:pPr>
    </w:p>
    <w:p w14:paraId="3A4DC08B" w14:textId="77777777" w:rsidR="00A32242" w:rsidRDefault="00A32242" w:rsidP="00A3224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Board of Zoning Appeals (BZA) Appointment</w:t>
      </w:r>
    </w:p>
    <w:p w14:paraId="556FB54A" w14:textId="0FC24B5A" w:rsidR="00304D6C" w:rsidRDefault="00A32242" w:rsidP="00A32242">
      <w:pPr>
        <w:rPr>
          <w:rFonts w:ascii="Verdana" w:hAnsi="Verdana"/>
        </w:rPr>
      </w:pPr>
      <w:r>
        <w:rPr>
          <w:rFonts w:ascii="Verdana" w:hAnsi="Verdana"/>
        </w:rPr>
        <w:t>A motion was made by ____ and seconded by _____ to appoint the following to the Board of Zoning Appeals Board:</w:t>
      </w:r>
    </w:p>
    <w:p w14:paraId="514E08A1" w14:textId="23F00DD9" w:rsidR="00A32242" w:rsidRDefault="00A32242" w:rsidP="0054053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9ADE5DA" w14:textId="130B8619" w:rsidR="00A32242" w:rsidRDefault="00A32242" w:rsidP="00A32242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32242">
        <w:rPr>
          <w:rFonts w:ascii="Verdana" w:hAnsi="Verdana"/>
        </w:rPr>
        <w:t>Vote: ___</w:t>
      </w:r>
      <w:r>
        <w:rPr>
          <w:rFonts w:ascii="Verdana" w:hAnsi="Verdana"/>
        </w:rPr>
        <w:tab/>
      </w:r>
    </w:p>
    <w:p w14:paraId="5F579C1C" w14:textId="77777777" w:rsidR="00A32242" w:rsidRDefault="00A32242" w:rsidP="00A32242">
      <w:pPr>
        <w:rPr>
          <w:rFonts w:ascii="Verdana" w:hAnsi="Verdana"/>
        </w:rPr>
      </w:pPr>
    </w:p>
    <w:p w14:paraId="3F0CB5B0" w14:textId="77777777" w:rsidR="00A32242" w:rsidRDefault="00A32242" w:rsidP="00A3224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Area Plan Commission (APC) Appointments</w:t>
      </w:r>
    </w:p>
    <w:p w14:paraId="65A300C5" w14:textId="30FBF54B" w:rsidR="00A32242" w:rsidRDefault="00A32242" w:rsidP="00A32242">
      <w:pPr>
        <w:rPr>
          <w:rFonts w:ascii="Verdana" w:hAnsi="Verdana"/>
        </w:rPr>
      </w:pPr>
      <w:r>
        <w:rPr>
          <w:rFonts w:ascii="Verdana" w:hAnsi="Verdana"/>
        </w:rPr>
        <w:t>A motion was made by ____ and seconded by _____ to appoint the following to the Area Plan Commission.</w:t>
      </w:r>
    </w:p>
    <w:p w14:paraId="33183294" w14:textId="4B4FFF8B" w:rsidR="00A32242" w:rsidRDefault="00A32242" w:rsidP="00A32242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571AEE08" w14:textId="42E7CB30" w:rsidR="00A32242" w:rsidRPr="00A32242" w:rsidRDefault="00A32242" w:rsidP="009E5205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Pr="00A32242">
        <w:rPr>
          <w:rFonts w:ascii="Verdana" w:hAnsi="Verdana"/>
        </w:rPr>
        <w:t>Vote: ___</w:t>
      </w:r>
    </w:p>
    <w:p w14:paraId="06C13F1E" w14:textId="77777777" w:rsidR="009E5205" w:rsidRDefault="009E5205" w:rsidP="009E5205">
      <w:pPr>
        <w:rPr>
          <w:rFonts w:ascii="Verdana" w:hAnsi="Verdana"/>
          <w:b/>
          <w:bCs/>
        </w:rPr>
      </w:pPr>
    </w:p>
    <w:p w14:paraId="0A3B51E1" w14:textId="7720BFC3" w:rsidR="009E5205" w:rsidRPr="00E83110" w:rsidRDefault="009E5205" w:rsidP="009E5205">
      <w:pPr>
        <w:rPr>
          <w:rFonts w:ascii="Verdana" w:hAnsi="Verdana"/>
          <w:b/>
          <w:bCs/>
        </w:rPr>
      </w:pPr>
      <w:r w:rsidRPr="00E83110">
        <w:rPr>
          <w:rFonts w:ascii="Verdana" w:hAnsi="Verdana"/>
          <w:b/>
          <w:bCs/>
        </w:rPr>
        <w:t>FOUNTAIN COUNTY FINANCIAL REPORT FOR 202</w:t>
      </w:r>
      <w:r>
        <w:rPr>
          <w:rFonts w:ascii="Verdana" w:hAnsi="Verdana"/>
          <w:b/>
          <w:bCs/>
        </w:rPr>
        <w:t>4</w:t>
      </w:r>
      <w:r w:rsidRPr="00E83110">
        <w:rPr>
          <w:rFonts w:ascii="Verdana" w:hAnsi="Verdana"/>
          <w:b/>
          <w:bCs/>
        </w:rPr>
        <w:t xml:space="preserve"> – as submitted by Auditor</w:t>
      </w:r>
    </w:p>
    <w:p w14:paraId="20C0D9F1" w14:textId="007B2D77" w:rsidR="009E5205" w:rsidRDefault="009E5205" w:rsidP="009E5205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approve the 202</w:t>
      </w:r>
      <w:r w:rsidR="0054053E">
        <w:rPr>
          <w:rFonts w:ascii="Verdana" w:hAnsi="Verdana"/>
        </w:rPr>
        <w:t>4</w:t>
      </w:r>
      <w:r>
        <w:rPr>
          <w:rFonts w:ascii="Verdana" w:hAnsi="Verdana"/>
        </w:rPr>
        <w:t xml:space="preserve"> Fountain County Financial Report.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Vote: </w:t>
      </w:r>
      <w:r w:rsidR="0054053E">
        <w:rPr>
          <w:rFonts w:ascii="Verdana" w:hAnsi="Verdana"/>
        </w:rPr>
        <w:t>___</w:t>
      </w:r>
    </w:p>
    <w:p w14:paraId="3CAAAF23" w14:textId="77777777" w:rsidR="009E5205" w:rsidRDefault="009E5205" w:rsidP="000859ED">
      <w:pPr>
        <w:rPr>
          <w:rFonts w:ascii="Verdana" w:hAnsi="Verdana"/>
        </w:rPr>
      </w:pPr>
    </w:p>
    <w:p w14:paraId="3D0D8D44" w14:textId="77777777" w:rsidR="00A32242" w:rsidRDefault="00A32242" w:rsidP="000859ED">
      <w:pPr>
        <w:rPr>
          <w:rFonts w:ascii="Verdana" w:hAnsi="Verdana"/>
          <w:b/>
          <w:bCs/>
        </w:rPr>
      </w:pPr>
    </w:p>
    <w:p w14:paraId="7FD612E4" w14:textId="03A5A038" w:rsidR="00A32242" w:rsidRDefault="001241F7" w:rsidP="000859E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FOUNTAIN COUNTY CAFETERIA PLAN HEALTH INSURANCE</w:t>
      </w:r>
    </w:p>
    <w:p w14:paraId="6B6EF14D" w14:textId="77777777" w:rsidR="0054053E" w:rsidRDefault="001241F7" w:rsidP="000859ED">
      <w:pPr>
        <w:rPr>
          <w:rFonts w:ascii="Verdana" w:hAnsi="Verdana"/>
        </w:rPr>
      </w:pPr>
      <w:r w:rsidRPr="00C21D4C">
        <w:rPr>
          <w:rFonts w:ascii="Verdana" w:hAnsi="Verdana"/>
        </w:rPr>
        <w:t xml:space="preserve">A motion was made by </w:t>
      </w:r>
      <w:r>
        <w:rPr>
          <w:rFonts w:ascii="Verdana" w:hAnsi="Verdana"/>
        </w:rPr>
        <w:t>___</w:t>
      </w:r>
      <w:r w:rsidRPr="00C21D4C">
        <w:rPr>
          <w:rFonts w:ascii="Verdana" w:hAnsi="Verdana"/>
        </w:rPr>
        <w:t xml:space="preserve"> and seconded by </w:t>
      </w:r>
      <w:r>
        <w:rPr>
          <w:rFonts w:ascii="Verdana" w:hAnsi="Verdana"/>
        </w:rPr>
        <w:t>___</w:t>
      </w:r>
      <w:r w:rsidRPr="00C21D4C">
        <w:rPr>
          <w:rFonts w:ascii="Verdana" w:hAnsi="Verdana"/>
        </w:rPr>
        <w:t xml:space="preserve"> to </w:t>
      </w:r>
      <w:r>
        <w:rPr>
          <w:rFonts w:ascii="Verdana" w:hAnsi="Verdana"/>
        </w:rPr>
        <w:t>approve the Fountain County Cafeteria Plan for 2025.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4003ABF" w14:textId="6C809AEE" w:rsidR="001241F7" w:rsidRDefault="0054053E" w:rsidP="000859ED">
      <w:pPr>
        <w:rPr>
          <w:rFonts w:ascii="Verdana" w:hAnsi="Verdana"/>
          <w:b/>
          <w:bCs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241F7">
        <w:rPr>
          <w:rFonts w:ascii="Verdana" w:hAnsi="Verdana"/>
        </w:rPr>
        <w:tab/>
        <w:t>Vote: ____</w:t>
      </w:r>
    </w:p>
    <w:p w14:paraId="2F9E8C7E" w14:textId="570B5CCC" w:rsidR="001241F7" w:rsidRDefault="001241F7" w:rsidP="000859ED">
      <w:pPr>
        <w:rPr>
          <w:rFonts w:ascii="Verdana" w:hAnsi="Verdana"/>
          <w:b/>
          <w:bCs/>
        </w:rPr>
      </w:pPr>
    </w:p>
    <w:p w14:paraId="69F3EE20" w14:textId="77777777" w:rsidR="0054053E" w:rsidRDefault="0054053E" w:rsidP="000859ED">
      <w:pPr>
        <w:rPr>
          <w:rFonts w:ascii="Verdana" w:hAnsi="Verdana"/>
          <w:b/>
          <w:bCs/>
        </w:rPr>
      </w:pPr>
    </w:p>
    <w:p w14:paraId="06AAB558" w14:textId="4BF136F4" w:rsidR="00F502A4" w:rsidRPr="004456EF" w:rsidRDefault="00F502A4" w:rsidP="000859ED">
      <w:pPr>
        <w:rPr>
          <w:rFonts w:ascii="Verdana" w:hAnsi="Verdana"/>
          <w:b/>
          <w:bCs/>
        </w:rPr>
      </w:pPr>
      <w:r w:rsidRPr="004456EF">
        <w:rPr>
          <w:rFonts w:ascii="Verdana" w:hAnsi="Verdana"/>
          <w:b/>
          <w:bCs/>
        </w:rPr>
        <w:t>MILESTONE INVOICE</w:t>
      </w:r>
    </w:p>
    <w:p w14:paraId="4A51DECD" w14:textId="77777777" w:rsidR="004456EF" w:rsidRDefault="00F502A4" w:rsidP="000859ED">
      <w:pPr>
        <w:rPr>
          <w:rFonts w:ascii="Verdana" w:hAnsi="Verdana"/>
        </w:rPr>
      </w:pPr>
      <w:r>
        <w:rPr>
          <w:rFonts w:ascii="Verdana" w:hAnsi="Verdana"/>
        </w:rPr>
        <w:t xml:space="preserve">A motion was made by ___ and seconded by ___ to approve/deny the payment of Invoice #242053-01 for $19,285 for the paving from the railroad bridge to Dixie Bee Road on </w:t>
      </w:r>
      <w:proofErr w:type="spellStart"/>
      <w:r>
        <w:rPr>
          <w:rFonts w:ascii="Verdana" w:hAnsi="Verdana"/>
        </w:rPr>
        <w:t>Stringtown</w:t>
      </w:r>
      <w:proofErr w:type="spellEnd"/>
      <w:r>
        <w:rPr>
          <w:rFonts w:ascii="Verdana" w:hAnsi="Verdana"/>
        </w:rPr>
        <w:t xml:space="preserve"> Road.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787F7294" w14:textId="478166CF" w:rsidR="00D70A22" w:rsidRDefault="002D6C9E" w:rsidP="000859ED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4EB7149C" w14:textId="77777777" w:rsidR="003631C7" w:rsidRDefault="003631C7" w:rsidP="000E6AFE">
      <w:pPr>
        <w:rPr>
          <w:rFonts w:ascii="Verdana" w:hAnsi="Verdana"/>
        </w:rPr>
      </w:pPr>
    </w:p>
    <w:p w14:paraId="3A2F1CD5" w14:textId="4CE0FD98" w:rsidR="00550C63" w:rsidRDefault="00253490" w:rsidP="00CF5DBD">
      <w:pPr>
        <w:rPr>
          <w:rFonts w:ascii="Verdana" w:hAnsi="Verdana"/>
          <w:b/>
          <w:bCs/>
        </w:rPr>
      </w:pPr>
      <w:r w:rsidRPr="00253490">
        <w:rPr>
          <w:rFonts w:ascii="Verdana" w:hAnsi="Verdana"/>
          <w:b/>
          <w:bCs/>
        </w:rPr>
        <w:t>DEPARTMENT HEAD REPORTS</w:t>
      </w:r>
    </w:p>
    <w:p w14:paraId="79093C31" w14:textId="77777777" w:rsidR="00E97F13" w:rsidRDefault="00E97F13" w:rsidP="00F42F8E">
      <w:pPr>
        <w:rPr>
          <w:rFonts w:ascii="Verdana" w:hAnsi="Verdana"/>
          <w:b/>
          <w:bCs/>
        </w:rPr>
      </w:pPr>
    </w:p>
    <w:p w14:paraId="0D5C86E5" w14:textId="3CB2EAB2" w:rsidR="00656F3B" w:rsidRDefault="00AA7E54" w:rsidP="00F42F8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PUBLIC COMMENT</w:t>
      </w:r>
    </w:p>
    <w:p w14:paraId="29C423BF" w14:textId="77777777" w:rsidR="00AA7E54" w:rsidRDefault="00AA7E54" w:rsidP="00F42F8E">
      <w:pPr>
        <w:rPr>
          <w:rFonts w:ascii="Verdana" w:hAnsi="Verdana"/>
          <w:b/>
          <w:bCs/>
        </w:rPr>
      </w:pPr>
    </w:p>
    <w:p w14:paraId="44854A6D" w14:textId="0C68C542" w:rsidR="005B0AC3" w:rsidRP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 xml:space="preserve">THE NEXT </w:t>
      </w:r>
      <w:r w:rsidR="008E4B10">
        <w:rPr>
          <w:rFonts w:ascii="Verdana" w:hAnsi="Verdana"/>
          <w:b/>
          <w:bCs/>
        </w:rPr>
        <w:t xml:space="preserve">REGULAR </w:t>
      </w:r>
      <w:r w:rsidRPr="005B0AC3">
        <w:rPr>
          <w:rFonts w:ascii="Verdana" w:hAnsi="Verdana"/>
          <w:b/>
          <w:bCs/>
        </w:rPr>
        <w:t>MEETING WILL BE</w:t>
      </w:r>
      <w:r w:rsidR="002247E5">
        <w:rPr>
          <w:rFonts w:ascii="Verdana" w:hAnsi="Verdana"/>
          <w:b/>
          <w:bCs/>
        </w:rPr>
        <w:t xml:space="preserve"> </w:t>
      </w:r>
      <w:r w:rsidR="00AA7E54">
        <w:rPr>
          <w:rFonts w:ascii="Verdana" w:hAnsi="Verdana"/>
          <w:b/>
          <w:bCs/>
        </w:rPr>
        <w:t>TUESDAY</w:t>
      </w:r>
    </w:p>
    <w:p w14:paraId="04F214A3" w14:textId="16936D34" w:rsidR="005B0AC3" w:rsidRPr="005B0AC3" w:rsidRDefault="00133ED1" w:rsidP="005B0AC3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January </w:t>
      </w:r>
      <w:r w:rsidR="009E5205">
        <w:rPr>
          <w:rFonts w:ascii="Verdana" w:hAnsi="Verdana"/>
          <w:b/>
          <w:bCs/>
        </w:rPr>
        <w:t>20</w:t>
      </w:r>
      <w:r w:rsidR="005B0AC3" w:rsidRPr="005B0AC3">
        <w:rPr>
          <w:rFonts w:ascii="Verdana" w:hAnsi="Verdana"/>
          <w:b/>
          <w:bCs/>
        </w:rPr>
        <w:t>, 202</w:t>
      </w:r>
      <w:r>
        <w:rPr>
          <w:rFonts w:ascii="Verdana" w:hAnsi="Verdana"/>
          <w:b/>
          <w:bCs/>
        </w:rPr>
        <w:t>5</w:t>
      </w:r>
    </w:p>
    <w:p w14:paraId="304D89D5" w14:textId="50AFB6DC" w:rsidR="005B0AC3" w:rsidRDefault="005B0AC3" w:rsidP="005B0AC3">
      <w:pPr>
        <w:jc w:val="center"/>
        <w:rPr>
          <w:rFonts w:ascii="Verdana" w:hAnsi="Verdana"/>
          <w:b/>
          <w:bCs/>
        </w:rPr>
      </w:pPr>
      <w:r w:rsidRPr="005B0AC3">
        <w:rPr>
          <w:rFonts w:ascii="Verdana" w:hAnsi="Verdana"/>
          <w:b/>
          <w:bCs/>
        </w:rPr>
        <w:t>AT 9:00 A.M.</w:t>
      </w:r>
    </w:p>
    <w:p w14:paraId="0D06DBCA" w14:textId="77777777" w:rsidR="0009772B" w:rsidRDefault="0009772B" w:rsidP="005B0AC3">
      <w:pPr>
        <w:jc w:val="center"/>
        <w:rPr>
          <w:rFonts w:ascii="Verdana" w:hAnsi="Verdana"/>
          <w:b/>
          <w:bCs/>
        </w:rPr>
      </w:pPr>
    </w:p>
    <w:p w14:paraId="54C76989" w14:textId="77777777" w:rsidR="00563C69" w:rsidRDefault="00563C69" w:rsidP="00563C69">
      <w:pPr>
        <w:jc w:val="center"/>
        <w:rPr>
          <w:rFonts w:ascii="Verdana" w:hAnsi="Verdana"/>
          <w:b/>
          <w:bCs/>
        </w:rPr>
      </w:pPr>
    </w:p>
    <w:p w14:paraId="0A6D8419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A motion was made by ___ and seconded by ___ to close the meeting.</w:t>
      </w:r>
    </w:p>
    <w:p w14:paraId="26716A88" w14:textId="7777777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</w:t>
      </w:r>
    </w:p>
    <w:p w14:paraId="6393CE81" w14:textId="4FA07307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>Next:</w:t>
      </w:r>
    </w:p>
    <w:p w14:paraId="6E28B929" w14:textId="43385ECA" w:rsidR="00E4464C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Ordinance </w:t>
      </w:r>
      <w:r w:rsidR="00AA7E54">
        <w:rPr>
          <w:rFonts w:ascii="Verdana" w:hAnsi="Verdana"/>
        </w:rPr>
        <w:t>2025-1</w:t>
      </w:r>
    </w:p>
    <w:p w14:paraId="3E19D031" w14:textId="517BEBA6" w:rsidR="00563C69" w:rsidRDefault="00563C69" w:rsidP="00563C69">
      <w:pPr>
        <w:rPr>
          <w:rFonts w:ascii="Verdana" w:hAnsi="Verdana"/>
        </w:rPr>
      </w:pPr>
      <w:r>
        <w:rPr>
          <w:rFonts w:ascii="Verdana" w:hAnsi="Verdana"/>
        </w:rPr>
        <w:t xml:space="preserve">Resolution </w:t>
      </w:r>
      <w:r w:rsidR="00AA7E54">
        <w:rPr>
          <w:rFonts w:ascii="Verdana" w:hAnsi="Verdana"/>
        </w:rPr>
        <w:t>2025-1</w:t>
      </w:r>
    </w:p>
    <w:p w14:paraId="78562725" w14:textId="77777777" w:rsidR="00732C4F" w:rsidRPr="002F441C" w:rsidRDefault="00732C4F" w:rsidP="00563C69">
      <w:pPr>
        <w:rPr>
          <w:rFonts w:ascii="Verdana" w:hAnsi="Verdana"/>
        </w:rPr>
      </w:pPr>
    </w:p>
    <w:p w14:paraId="21CF5A14" w14:textId="2273176E" w:rsidR="008C2949" w:rsidRDefault="00563C69" w:rsidP="00D71B70">
      <w:pPr>
        <w:jc w:val="center"/>
      </w:pPr>
      <w:r>
        <w:t>&lt;&lt;&lt; SUBJECT TO CHANGE &gt;&gt;&gt;</w:t>
      </w:r>
      <w:r w:rsidR="00A43A76">
        <w:t xml:space="preserve">  </w:t>
      </w:r>
      <w:r w:rsidR="00282ED8">
        <w:t xml:space="preserve"> </w:t>
      </w:r>
    </w:p>
    <w:sectPr w:rsidR="008C2949" w:rsidSect="0090353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035BD"/>
    <w:rsid w:val="00010396"/>
    <w:rsid w:val="00012F76"/>
    <w:rsid w:val="00013887"/>
    <w:rsid w:val="000172B6"/>
    <w:rsid w:val="00024C92"/>
    <w:rsid w:val="00030C05"/>
    <w:rsid w:val="00033FF3"/>
    <w:rsid w:val="00036936"/>
    <w:rsid w:val="00037515"/>
    <w:rsid w:val="00045686"/>
    <w:rsid w:val="00053806"/>
    <w:rsid w:val="000617DE"/>
    <w:rsid w:val="00063F02"/>
    <w:rsid w:val="00067DC2"/>
    <w:rsid w:val="000824D8"/>
    <w:rsid w:val="000825A0"/>
    <w:rsid w:val="000859ED"/>
    <w:rsid w:val="00085DDB"/>
    <w:rsid w:val="00085FA9"/>
    <w:rsid w:val="000868AF"/>
    <w:rsid w:val="0009772B"/>
    <w:rsid w:val="000A168A"/>
    <w:rsid w:val="000A6F4D"/>
    <w:rsid w:val="000B4F4F"/>
    <w:rsid w:val="000B71BA"/>
    <w:rsid w:val="000B7FDF"/>
    <w:rsid w:val="000C1004"/>
    <w:rsid w:val="000C194A"/>
    <w:rsid w:val="000D23CE"/>
    <w:rsid w:val="000D615E"/>
    <w:rsid w:val="000D6EBA"/>
    <w:rsid w:val="000E6AFE"/>
    <w:rsid w:val="00100D46"/>
    <w:rsid w:val="00101378"/>
    <w:rsid w:val="00103F2A"/>
    <w:rsid w:val="0010642F"/>
    <w:rsid w:val="00121DD8"/>
    <w:rsid w:val="001241F7"/>
    <w:rsid w:val="0012544D"/>
    <w:rsid w:val="00127ED7"/>
    <w:rsid w:val="00133ED1"/>
    <w:rsid w:val="00136169"/>
    <w:rsid w:val="0013639B"/>
    <w:rsid w:val="00152798"/>
    <w:rsid w:val="00152B10"/>
    <w:rsid w:val="00155DEB"/>
    <w:rsid w:val="00156149"/>
    <w:rsid w:val="00163B6F"/>
    <w:rsid w:val="001644D0"/>
    <w:rsid w:val="001665E0"/>
    <w:rsid w:val="001672D7"/>
    <w:rsid w:val="00175718"/>
    <w:rsid w:val="0018083E"/>
    <w:rsid w:val="0018234A"/>
    <w:rsid w:val="0018452A"/>
    <w:rsid w:val="0018635E"/>
    <w:rsid w:val="00194028"/>
    <w:rsid w:val="001A21B4"/>
    <w:rsid w:val="001A2701"/>
    <w:rsid w:val="001B10A2"/>
    <w:rsid w:val="001B6D06"/>
    <w:rsid w:val="001B7F0B"/>
    <w:rsid w:val="001C1A3B"/>
    <w:rsid w:val="001D3490"/>
    <w:rsid w:val="001D3A5F"/>
    <w:rsid w:val="001E4337"/>
    <w:rsid w:val="001E5CCB"/>
    <w:rsid w:val="001F00ED"/>
    <w:rsid w:val="001F310F"/>
    <w:rsid w:val="00201624"/>
    <w:rsid w:val="00205C36"/>
    <w:rsid w:val="00205F40"/>
    <w:rsid w:val="002135E3"/>
    <w:rsid w:val="002152F7"/>
    <w:rsid w:val="00216A34"/>
    <w:rsid w:val="002177B6"/>
    <w:rsid w:val="00222CEB"/>
    <w:rsid w:val="00223923"/>
    <w:rsid w:val="002247E5"/>
    <w:rsid w:val="0022550A"/>
    <w:rsid w:val="0022748A"/>
    <w:rsid w:val="0023612B"/>
    <w:rsid w:val="00236DE7"/>
    <w:rsid w:val="002371AE"/>
    <w:rsid w:val="00244AAC"/>
    <w:rsid w:val="00245C79"/>
    <w:rsid w:val="00253490"/>
    <w:rsid w:val="002546D0"/>
    <w:rsid w:val="00255585"/>
    <w:rsid w:val="00260A50"/>
    <w:rsid w:val="002612D0"/>
    <w:rsid w:val="002614D7"/>
    <w:rsid w:val="002618EB"/>
    <w:rsid w:val="00264CE9"/>
    <w:rsid w:val="0026558C"/>
    <w:rsid w:val="00271226"/>
    <w:rsid w:val="00277C72"/>
    <w:rsid w:val="0028119D"/>
    <w:rsid w:val="00282ED8"/>
    <w:rsid w:val="00283799"/>
    <w:rsid w:val="00284581"/>
    <w:rsid w:val="00294453"/>
    <w:rsid w:val="00295878"/>
    <w:rsid w:val="00297CC4"/>
    <w:rsid w:val="002A77A7"/>
    <w:rsid w:val="002B0DA7"/>
    <w:rsid w:val="002B21FA"/>
    <w:rsid w:val="002B649D"/>
    <w:rsid w:val="002B7FE4"/>
    <w:rsid w:val="002C03CD"/>
    <w:rsid w:val="002C4D38"/>
    <w:rsid w:val="002C7D9B"/>
    <w:rsid w:val="002C7DCD"/>
    <w:rsid w:val="002D21E8"/>
    <w:rsid w:val="002D348A"/>
    <w:rsid w:val="002D391E"/>
    <w:rsid w:val="002D3CF8"/>
    <w:rsid w:val="002D3F8A"/>
    <w:rsid w:val="002D6C9E"/>
    <w:rsid w:val="002E09DD"/>
    <w:rsid w:val="002E3177"/>
    <w:rsid w:val="002E395F"/>
    <w:rsid w:val="002E3B34"/>
    <w:rsid w:val="002E3FC5"/>
    <w:rsid w:val="002E6AC7"/>
    <w:rsid w:val="002F0420"/>
    <w:rsid w:val="002F0611"/>
    <w:rsid w:val="002F1ABC"/>
    <w:rsid w:val="002F45E6"/>
    <w:rsid w:val="00302BD8"/>
    <w:rsid w:val="00302E90"/>
    <w:rsid w:val="00304D6C"/>
    <w:rsid w:val="00310246"/>
    <w:rsid w:val="00310666"/>
    <w:rsid w:val="00322719"/>
    <w:rsid w:val="003235D5"/>
    <w:rsid w:val="00327976"/>
    <w:rsid w:val="00332F79"/>
    <w:rsid w:val="0033576B"/>
    <w:rsid w:val="0033717E"/>
    <w:rsid w:val="0034145F"/>
    <w:rsid w:val="00343653"/>
    <w:rsid w:val="003456D7"/>
    <w:rsid w:val="00346022"/>
    <w:rsid w:val="003478DA"/>
    <w:rsid w:val="00350185"/>
    <w:rsid w:val="003511CB"/>
    <w:rsid w:val="003525CC"/>
    <w:rsid w:val="00352EF4"/>
    <w:rsid w:val="003539AE"/>
    <w:rsid w:val="00360CC5"/>
    <w:rsid w:val="003631C7"/>
    <w:rsid w:val="00370C64"/>
    <w:rsid w:val="00374964"/>
    <w:rsid w:val="00374DB1"/>
    <w:rsid w:val="00381652"/>
    <w:rsid w:val="00382250"/>
    <w:rsid w:val="003855FC"/>
    <w:rsid w:val="003873BE"/>
    <w:rsid w:val="003922B7"/>
    <w:rsid w:val="00394B40"/>
    <w:rsid w:val="0039564E"/>
    <w:rsid w:val="003A5D0F"/>
    <w:rsid w:val="003A668E"/>
    <w:rsid w:val="003A693A"/>
    <w:rsid w:val="003B0852"/>
    <w:rsid w:val="003D7D74"/>
    <w:rsid w:val="003E068E"/>
    <w:rsid w:val="003E3E4E"/>
    <w:rsid w:val="003F02C0"/>
    <w:rsid w:val="003F4930"/>
    <w:rsid w:val="003F694B"/>
    <w:rsid w:val="0040179C"/>
    <w:rsid w:val="0041531A"/>
    <w:rsid w:val="00415EDF"/>
    <w:rsid w:val="00417C67"/>
    <w:rsid w:val="004220AF"/>
    <w:rsid w:val="004264A7"/>
    <w:rsid w:val="00430A11"/>
    <w:rsid w:val="004324B6"/>
    <w:rsid w:val="004325E3"/>
    <w:rsid w:val="004330F1"/>
    <w:rsid w:val="00434C40"/>
    <w:rsid w:val="00444967"/>
    <w:rsid w:val="004456EF"/>
    <w:rsid w:val="004512D9"/>
    <w:rsid w:val="0045267C"/>
    <w:rsid w:val="0045350C"/>
    <w:rsid w:val="00462C42"/>
    <w:rsid w:val="0046461F"/>
    <w:rsid w:val="00465D4A"/>
    <w:rsid w:val="00475BD5"/>
    <w:rsid w:val="00480003"/>
    <w:rsid w:val="00487F0A"/>
    <w:rsid w:val="004B500B"/>
    <w:rsid w:val="004B561C"/>
    <w:rsid w:val="004B7EDC"/>
    <w:rsid w:val="004C6BB7"/>
    <w:rsid w:val="004F3390"/>
    <w:rsid w:val="004F4CEE"/>
    <w:rsid w:val="004F6A71"/>
    <w:rsid w:val="005014F1"/>
    <w:rsid w:val="00504BE2"/>
    <w:rsid w:val="00504E64"/>
    <w:rsid w:val="0051146F"/>
    <w:rsid w:val="00513CF8"/>
    <w:rsid w:val="0051401F"/>
    <w:rsid w:val="0052048E"/>
    <w:rsid w:val="00520FB8"/>
    <w:rsid w:val="0053014D"/>
    <w:rsid w:val="005333CD"/>
    <w:rsid w:val="00534CDF"/>
    <w:rsid w:val="0054053E"/>
    <w:rsid w:val="00541B07"/>
    <w:rsid w:val="00545F63"/>
    <w:rsid w:val="00546354"/>
    <w:rsid w:val="00550C63"/>
    <w:rsid w:val="005528E8"/>
    <w:rsid w:val="00552945"/>
    <w:rsid w:val="005542BF"/>
    <w:rsid w:val="005552FC"/>
    <w:rsid w:val="00557527"/>
    <w:rsid w:val="00562353"/>
    <w:rsid w:val="00563C69"/>
    <w:rsid w:val="0057039D"/>
    <w:rsid w:val="005719BB"/>
    <w:rsid w:val="00571A7B"/>
    <w:rsid w:val="00573E6A"/>
    <w:rsid w:val="00577356"/>
    <w:rsid w:val="00582088"/>
    <w:rsid w:val="00582E7D"/>
    <w:rsid w:val="00584D37"/>
    <w:rsid w:val="00591967"/>
    <w:rsid w:val="00592C50"/>
    <w:rsid w:val="00594CA1"/>
    <w:rsid w:val="00595441"/>
    <w:rsid w:val="005A2DC8"/>
    <w:rsid w:val="005A7366"/>
    <w:rsid w:val="005A772E"/>
    <w:rsid w:val="005B0AC3"/>
    <w:rsid w:val="005B0FB2"/>
    <w:rsid w:val="005B13DE"/>
    <w:rsid w:val="005B258A"/>
    <w:rsid w:val="005B53ED"/>
    <w:rsid w:val="005C27FE"/>
    <w:rsid w:val="005C294C"/>
    <w:rsid w:val="005C3D82"/>
    <w:rsid w:val="005C60CC"/>
    <w:rsid w:val="005E0454"/>
    <w:rsid w:val="005E63B8"/>
    <w:rsid w:val="005F06E0"/>
    <w:rsid w:val="005F2590"/>
    <w:rsid w:val="005F3A76"/>
    <w:rsid w:val="005F4780"/>
    <w:rsid w:val="005F4AE8"/>
    <w:rsid w:val="006035C2"/>
    <w:rsid w:val="0060692B"/>
    <w:rsid w:val="00607CD0"/>
    <w:rsid w:val="00623969"/>
    <w:rsid w:val="00624589"/>
    <w:rsid w:val="006344D4"/>
    <w:rsid w:val="006424C4"/>
    <w:rsid w:val="00642BEE"/>
    <w:rsid w:val="00644E90"/>
    <w:rsid w:val="00645252"/>
    <w:rsid w:val="00656F3B"/>
    <w:rsid w:val="00657E2A"/>
    <w:rsid w:val="00670E77"/>
    <w:rsid w:val="006748F2"/>
    <w:rsid w:val="0068207F"/>
    <w:rsid w:val="00690942"/>
    <w:rsid w:val="00693DB2"/>
    <w:rsid w:val="00697013"/>
    <w:rsid w:val="006A0787"/>
    <w:rsid w:val="006A3B75"/>
    <w:rsid w:val="006A56D8"/>
    <w:rsid w:val="006A6C42"/>
    <w:rsid w:val="006A7BC8"/>
    <w:rsid w:val="006B0284"/>
    <w:rsid w:val="006B1719"/>
    <w:rsid w:val="006D1AFA"/>
    <w:rsid w:val="006D3D74"/>
    <w:rsid w:val="006E601B"/>
    <w:rsid w:val="006E68AC"/>
    <w:rsid w:val="006F25FB"/>
    <w:rsid w:val="006F2F8E"/>
    <w:rsid w:val="00710815"/>
    <w:rsid w:val="00713857"/>
    <w:rsid w:val="0071474C"/>
    <w:rsid w:val="00717532"/>
    <w:rsid w:val="00732C4F"/>
    <w:rsid w:val="00735317"/>
    <w:rsid w:val="007638DA"/>
    <w:rsid w:val="00770F3C"/>
    <w:rsid w:val="007719DB"/>
    <w:rsid w:val="007735E0"/>
    <w:rsid w:val="00781C7E"/>
    <w:rsid w:val="007877EA"/>
    <w:rsid w:val="00797E05"/>
    <w:rsid w:val="007A47AA"/>
    <w:rsid w:val="007B05BA"/>
    <w:rsid w:val="007B3627"/>
    <w:rsid w:val="007B54C0"/>
    <w:rsid w:val="007B6C63"/>
    <w:rsid w:val="007C1B19"/>
    <w:rsid w:val="007C4DA5"/>
    <w:rsid w:val="007D2C7B"/>
    <w:rsid w:val="007D5EEF"/>
    <w:rsid w:val="007E293B"/>
    <w:rsid w:val="007E7EED"/>
    <w:rsid w:val="007F1D4F"/>
    <w:rsid w:val="007F4127"/>
    <w:rsid w:val="008040B8"/>
    <w:rsid w:val="0080502E"/>
    <w:rsid w:val="0081749A"/>
    <w:rsid w:val="00820E22"/>
    <w:rsid w:val="008245C3"/>
    <w:rsid w:val="00827405"/>
    <w:rsid w:val="00831872"/>
    <w:rsid w:val="0083569A"/>
    <w:rsid w:val="00835F21"/>
    <w:rsid w:val="00836C65"/>
    <w:rsid w:val="00837684"/>
    <w:rsid w:val="0083796D"/>
    <w:rsid w:val="00841F2E"/>
    <w:rsid w:val="0084719C"/>
    <w:rsid w:val="00850FF9"/>
    <w:rsid w:val="00855CA2"/>
    <w:rsid w:val="00856D0F"/>
    <w:rsid w:val="00860E06"/>
    <w:rsid w:val="0086314E"/>
    <w:rsid w:val="0086712C"/>
    <w:rsid w:val="008678D2"/>
    <w:rsid w:val="00885E7B"/>
    <w:rsid w:val="00887520"/>
    <w:rsid w:val="00893EA7"/>
    <w:rsid w:val="008A1BF5"/>
    <w:rsid w:val="008B5934"/>
    <w:rsid w:val="008B6EC9"/>
    <w:rsid w:val="008C0337"/>
    <w:rsid w:val="008C2949"/>
    <w:rsid w:val="008C67C6"/>
    <w:rsid w:val="008D4225"/>
    <w:rsid w:val="008D5FE0"/>
    <w:rsid w:val="008E2457"/>
    <w:rsid w:val="008E4B10"/>
    <w:rsid w:val="008F0BA0"/>
    <w:rsid w:val="008F1D54"/>
    <w:rsid w:val="008F41F8"/>
    <w:rsid w:val="00903530"/>
    <w:rsid w:val="00906EA0"/>
    <w:rsid w:val="00913672"/>
    <w:rsid w:val="00917FC5"/>
    <w:rsid w:val="00922309"/>
    <w:rsid w:val="0092571C"/>
    <w:rsid w:val="009356FD"/>
    <w:rsid w:val="00943AA8"/>
    <w:rsid w:val="00945E99"/>
    <w:rsid w:val="0094751D"/>
    <w:rsid w:val="00960318"/>
    <w:rsid w:val="00975E09"/>
    <w:rsid w:val="00981263"/>
    <w:rsid w:val="0098445D"/>
    <w:rsid w:val="00986538"/>
    <w:rsid w:val="00986AA4"/>
    <w:rsid w:val="00990B22"/>
    <w:rsid w:val="009A17B1"/>
    <w:rsid w:val="009A4571"/>
    <w:rsid w:val="009A5F7C"/>
    <w:rsid w:val="009B27C9"/>
    <w:rsid w:val="009B39F0"/>
    <w:rsid w:val="009B5826"/>
    <w:rsid w:val="009B7AEC"/>
    <w:rsid w:val="009C2902"/>
    <w:rsid w:val="009E3306"/>
    <w:rsid w:val="009E3FF4"/>
    <w:rsid w:val="009E5205"/>
    <w:rsid w:val="009E6694"/>
    <w:rsid w:val="009E74F8"/>
    <w:rsid w:val="009F2111"/>
    <w:rsid w:val="009F299A"/>
    <w:rsid w:val="009F2FC4"/>
    <w:rsid w:val="00A02849"/>
    <w:rsid w:val="00A04623"/>
    <w:rsid w:val="00A10647"/>
    <w:rsid w:val="00A24085"/>
    <w:rsid w:val="00A258F9"/>
    <w:rsid w:val="00A264D4"/>
    <w:rsid w:val="00A2687B"/>
    <w:rsid w:val="00A32242"/>
    <w:rsid w:val="00A352EC"/>
    <w:rsid w:val="00A36DA6"/>
    <w:rsid w:val="00A40993"/>
    <w:rsid w:val="00A43A76"/>
    <w:rsid w:val="00A5154D"/>
    <w:rsid w:val="00A53187"/>
    <w:rsid w:val="00A6171B"/>
    <w:rsid w:val="00A672D8"/>
    <w:rsid w:val="00A67F34"/>
    <w:rsid w:val="00A814BB"/>
    <w:rsid w:val="00A84D1E"/>
    <w:rsid w:val="00A852BE"/>
    <w:rsid w:val="00A9204E"/>
    <w:rsid w:val="00A96DA7"/>
    <w:rsid w:val="00AA294C"/>
    <w:rsid w:val="00AA7E54"/>
    <w:rsid w:val="00AB08BE"/>
    <w:rsid w:val="00AB3428"/>
    <w:rsid w:val="00AB6B46"/>
    <w:rsid w:val="00AC1D69"/>
    <w:rsid w:val="00AC4947"/>
    <w:rsid w:val="00AC6C33"/>
    <w:rsid w:val="00AC6D3B"/>
    <w:rsid w:val="00AD0B4B"/>
    <w:rsid w:val="00AD2DFD"/>
    <w:rsid w:val="00AD42F2"/>
    <w:rsid w:val="00AD4D4C"/>
    <w:rsid w:val="00AD5BE8"/>
    <w:rsid w:val="00AD79E9"/>
    <w:rsid w:val="00AE20FB"/>
    <w:rsid w:val="00AE2887"/>
    <w:rsid w:val="00AE505A"/>
    <w:rsid w:val="00AE62FB"/>
    <w:rsid w:val="00AF186E"/>
    <w:rsid w:val="00AF3760"/>
    <w:rsid w:val="00B04D84"/>
    <w:rsid w:val="00B05D29"/>
    <w:rsid w:val="00B10BA1"/>
    <w:rsid w:val="00B15C11"/>
    <w:rsid w:val="00B2113D"/>
    <w:rsid w:val="00B33526"/>
    <w:rsid w:val="00B34C98"/>
    <w:rsid w:val="00B43D7D"/>
    <w:rsid w:val="00B458FE"/>
    <w:rsid w:val="00B522AC"/>
    <w:rsid w:val="00B5337D"/>
    <w:rsid w:val="00B53E5A"/>
    <w:rsid w:val="00B5482C"/>
    <w:rsid w:val="00B56C8C"/>
    <w:rsid w:val="00B600C5"/>
    <w:rsid w:val="00B615BD"/>
    <w:rsid w:val="00B61AFD"/>
    <w:rsid w:val="00B633E4"/>
    <w:rsid w:val="00B63E08"/>
    <w:rsid w:val="00B66C67"/>
    <w:rsid w:val="00B73DA7"/>
    <w:rsid w:val="00B76424"/>
    <w:rsid w:val="00B804F0"/>
    <w:rsid w:val="00BA2D54"/>
    <w:rsid w:val="00BA3527"/>
    <w:rsid w:val="00BA39CF"/>
    <w:rsid w:val="00BA4A41"/>
    <w:rsid w:val="00BB196F"/>
    <w:rsid w:val="00BD05ED"/>
    <w:rsid w:val="00BD2937"/>
    <w:rsid w:val="00BD2D13"/>
    <w:rsid w:val="00BD36B1"/>
    <w:rsid w:val="00BD63EE"/>
    <w:rsid w:val="00BD6496"/>
    <w:rsid w:val="00BE29F8"/>
    <w:rsid w:val="00BF17C9"/>
    <w:rsid w:val="00BF1A0B"/>
    <w:rsid w:val="00BF3184"/>
    <w:rsid w:val="00BF44E1"/>
    <w:rsid w:val="00BF5260"/>
    <w:rsid w:val="00C0167E"/>
    <w:rsid w:val="00C02D18"/>
    <w:rsid w:val="00C04AB5"/>
    <w:rsid w:val="00C104C1"/>
    <w:rsid w:val="00C1052A"/>
    <w:rsid w:val="00C10859"/>
    <w:rsid w:val="00C11E8F"/>
    <w:rsid w:val="00C139F5"/>
    <w:rsid w:val="00C314BD"/>
    <w:rsid w:val="00C314EE"/>
    <w:rsid w:val="00C35476"/>
    <w:rsid w:val="00C35746"/>
    <w:rsid w:val="00C425BF"/>
    <w:rsid w:val="00C47423"/>
    <w:rsid w:val="00C514DA"/>
    <w:rsid w:val="00C5448F"/>
    <w:rsid w:val="00C61A6D"/>
    <w:rsid w:val="00C72AD7"/>
    <w:rsid w:val="00C855D2"/>
    <w:rsid w:val="00C87BF7"/>
    <w:rsid w:val="00C91010"/>
    <w:rsid w:val="00C95D99"/>
    <w:rsid w:val="00CA4044"/>
    <w:rsid w:val="00CB12C8"/>
    <w:rsid w:val="00CB1F74"/>
    <w:rsid w:val="00CB6947"/>
    <w:rsid w:val="00CC23C3"/>
    <w:rsid w:val="00CE522B"/>
    <w:rsid w:val="00CF2558"/>
    <w:rsid w:val="00CF5568"/>
    <w:rsid w:val="00CF5DBD"/>
    <w:rsid w:val="00D006AC"/>
    <w:rsid w:val="00D0076D"/>
    <w:rsid w:val="00D00D04"/>
    <w:rsid w:val="00D20230"/>
    <w:rsid w:val="00D25D92"/>
    <w:rsid w:val="00D26A12"/>
    <w:rsid w:val="00D37996"/>
    <w:rsid w:val="00D435AB"/>
    <w:rsid w:val="00D70A22"/>
    <w:rsid w:val="00D7195F"/>
    <w:rsid w:val="00D71B70"/>
    <w:rsid w:val="00D7258B"/>
    <w:rsid w:val="00D749D7"/>
    <w:rsid w:val="00D75657"/>
    <w:rsid w:val="00D80918"/>
    <w:rsid w:val="00D82778"/>
    <w:rsid w:val="00D84E14"/>
    <w:rsid w:val="00D85472"/>
    <w:rsid w:val="00D85E9F"/>
    <w:rsid w:val="00D85FCA"/>
    <w:rsid w:val="00D873B8"/>
    <w:rsid w:val="00D92352"/>
    <w:rsid w:val="00D9374A"/>
    <w:rsid w:val="00D964A3"/>
    <w:rsid w:val="00D96AB2"/>
    <w:rsid w:val="00D97252"/>
    <w:rsid w:val="00DA1998"/>
    <w:rsid w:val="00DA3CD3"/>
    <w:rsid w:val="00DA4D43"/>
    <w:rsid w:val="00DA616B"/>
    <w:rsid w:val="00DB33E9"/>
    <w:rsid w:val="00DD3503"/>
    <w:rsid w:val="00DE1D76"/>
    <w:rsid w:val="00DF1BC4"/>
    <w:rsid w:val="00E01F60"/>
    <w:rsid w:val="00E03D73"/>
    <w:rsid w:val="00E05470"/>
    <w:rsid w:val="00E068FC"/>
    <w:rsid w:val="00E06BDA"/>
    <w:rsid w:val="00E12CAC"/>
    <w:rsid w:val="00E14CCC"/>
    <w:rsid w:val="00E23158"/>
    <w:rsid w:val="00E24768"/>
    <w:rsid w:val="00E3233A"/>
    <w:rsid w:val="00E32715"/>
    <w:rsid w:val="00E43A88"/>
    <w:rsid w:val="00E4464C"/>
    <w:rsid w:val="00E4620E"/>
    <w:rsid w:val="00E513D5"/>
    <w:rsid w:val="00E57889"/>
    <w:rsid w:val="00E608AE"/>
    <w:rsid w:val="00E65EB2"/>
    <w:rsid w:val="00E66A33"/>
    <w:rsid w:val="00E678C2"/>
    <w:rsid w:val="00E73B00"/>
    <w:rsid w:val="00E83110"/>
    <w:rsid w:val="00E8382E"/>
    <w:rsid w:val="00E952D0"/>
    <w:rsid w:val="00E9667F"/>
    <w:rsid w:val="00E97CA4"/>
    <w:rsid w:val="00E97F13"/>
    <w:rsid w:val="00EA6290"/>
    <w:rsid w:val="00EB2838"/>
    <w:rsid w:val="00EB3126"/>
    <w:rsid w:val="00EB643F"/>
    <w:rsid w:val="00EC118A"/>
    <w:rsid w:val="00ED143D"/>
    <w:rsid w:val="00ED2219"/>
    <w:rsid w:val="00ED7A52"/>
    <w:rsid w:val="00EE6827"/>
    <w:rsid w:val="00EF57E0"/>
    <w:rsid w:val="00EF59C2"/>
    <w:rsid w:val="00EF698F"/>
    <w:rsid w:val="00F00537"/>
    <w:rsid w:val="00F012D3"/>
    <w:rsid w:val="00F041E7"/>
    <w:rsid w:val="00F16A36"/>
    <w:rsid w:val="00F17372"/>
    <w:rsid w:val="00F17EEA"/>
    <w:rsid w:val="00F42CFD"/>
    <w:rsid w:val="00F42F8E"/>
    <w:rsid w:val="00F44BDB"/>
    <w:rsid w:val="00F502A4"/>
    <w:rsid w:val="00F51F62"/>
    <w:rsid w:val="00F5463D"/>
    <w:rsid w:val="00F55106"/>
    <w:rsid w:val="00F57BF1"/>
    <w:rsid w:val="00F702F6"/>
    <w:rsid w:val="00F70ECA"/>
    <w:rsid w:val="00F75BBF"/>
    <w:rsid w:val="00F77DC8"/>
    <w:rsid w:val="00F831B4"/>
    <w:rsid w:val="00F91E35"/>
    <w:rsid w:val="00F93C16"/>
    <w:rsid w:val="00F97F33"/>
    <w:rsid w:val="00FA3A14"/>
    <w:rsid w:val="00FB0B82"/>
    <w:rsid w:val="00FB3553"/>
    <w:rsid w:val="00FB4264"/>
    <w:rsid w:val="00FC5CFB"/>
    <w:rsid w:val="00FD283A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B80"/>
  <w15:chartTrackingRefBased/>
  <w15:docId w15:val="{6DAE8724-13EE-4D7A-8993-3A9ACE1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C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346022"/>
    <w:rPr>
      <w:rFonts w:ascii="Verdana" w:hAnsi="Verdan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346022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ambers\AppData\Local\Microsoft\Office\16.0\DTS\en-US%7bD93CBFF1-FD92-4612-A30F-40740602A024%7d\%7b05127FED-BA97-4B3A-ADCE-328FF38E47E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B08CE-1AD3-4290-BC18-73AA444B82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{05127FED-BA97-4B3A-ADCE-328FF38E47EE}tf02786999_win32.dotx</Template>
  <TotalTime>1204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Kim Clemence</cp:lastModifiedBy>
  <cp:revision>9</cp:revision>
  <cp:lastPrinted>2025-01-03T20:36:00Z</cp:lastPrinted>
  <dcterms:created xsi:type="dcterms:W3CDTF">2024-12-31T16:03:00Z</dcterms:created>
  <dcterms:modified xsi:type="dcterms:W3CDTF">2025-01-03T20:49:00Z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