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80B9" w14:textId="44757B47" w:rsidR="00714EAF" w:rsidRDefault="000117D5" w:rsidP="00767E4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14:paraId="7CE51CB5" w14:textId="4CE84920" w:rsidR="00714EAF" w:rsidRPr="00DA6E42" w:rsidRDefault="00E82039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175AA58F" w:rsidR="00714EAF" w:rsidRDefault="00455EE1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January 13</w:t>
      </w:r>
      <w:r w:rsidR="00FE3A23">
        <w:rPr>
          <w:rFonts w:ascii="Verdana" w:hAnsi="Verdana"/>
          <w:b/>
        </w:rPr>
        <w:t>, 202</w:t>
      </w:r>
      <w:r>
        <w:rPr>
          <w:rFonts w:ascii="Verdana" w:hAnsi="Verdana"/>
          <w:b/>
        </w:rPr>
        <w:t>5</w:t>
      </w:r>
    </w:p>
    <w:p w14:paraId="17052A35" w14:textId="60A4999C" w:rsidR="00762A92" w:rsidRPr="00DA6E42" w:rsidRDefault="007B0165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9:00 a.m</w:t>
      </w:r>
      <w:r w:rsidR="00762A92">
        <w:rPr>
          <w:rFonts w:ascii="Verdana" w:hAnsi="Verdana"/>
          <w:b/>
        </w:rPr>
        <w:t>.</w:t>
      </w:r>
    </w:p>
    <w:p w14:paraId="7C2B26D7" w14:textId="77777777" w:rsidR="00AA221C" w:rsidRDefault="00AA221C" w:rsidP="00AA221C">
      <w:pPr>
        <w:rPr>
          <w:rFonts w:ascii="Verdana" w:hAnsi="Verdana"/>
        </w:rPr>
      </w:pPr>
    </w:p>
    <w:p w14:paraId="6277D4D3" w14:textId="77777777" w:rsidR="005E6770" w:rsidRPr="005E6770" w:rsidRDefault="005E6770" w:rsidP="00714EAF">
      <w:pPr>
        <w:rPr>
          <w:rFonts w:ascii="Verdana" w:hAnsi="Verdana"/>
          <w:bCs/>
        </w:rPr>
      </w:pPr>
    </w:p>
    <w:p w14:paraId="7C0EFC15" w14:textId="77777777" w:rsidR="00455EE1" w:rsidRDefault="00455EE1" w:rsidP="00455EE1">
      <w:pPr>
        <w:rPr>
          <w:rFonts w:ascii="Verdana" w:hAnsi="Verdana"/>
          <w:b/>
        </w:rPr>
      </w:pPr>
      <w:r w:rsidRPr="00DA6E42">
        <w:rPr>
          <w:rFonts w:ascii="Verdana" w:hAnsi="Verdana"/>
          <w:b/>
        </w:rPr>
        <w:t>BOARD APPOINTMENTS</w:t>
      </w:r>
    </w:p>
    <w:p w14:paraId="65E99CC6" w14:textId="77777777" w:rsidR="00455EE1" w:rsidRPr="007B6EB2" w:rsidRDefault="00455EE1" w:rsidP="00455EE1">
      <w:pPr>
        <w:rPr>
          <w:rFonts w:ascii="Verdana" w:hAnsi="Verdana"/>
          <w:b/>
        </w:rPr>
      </w:pPr>
    </w:p>
    <w:p w14:paraId="4E304E8A" w14:textId="0FBB540B" w:rsidR="00455EE1" w:rsidRPr="00DA6E42" w:rsidRDefault="00455EE1" w:rsidP="00455EE1">
      <w:pPr>
        <w:rPr>
          <w:rFonts w:ascii="Verdana" w:hAnsi="Verdana"/>
        </w:rPr>
      </w:pPr>
      <w:r w:rsidRPr="00DA6E42">
        <w:rPr>
          <w:rFonts w:ascii="Verdana" w:hAnsi="Verdana"/>
        </w:rPr>
        <w:t>A motion was made by _____ and seconded by ______ to appoint __________ as President of the Fountain County Council for 20</w:t>
      </w:r>
      <w:r>
        <w:rPr>
          <w:rFonts w:ascii="Verdana" w:hAnsi="Verdana"/>
        </w:rPr>
        <w:t>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 ____</w:t>
      </w:r>
    </w:p>
    <w:p w14:paraId="2E41F294" w14:textId="77777777" w:rsidR="00455EE1" w:rsidRPr="00DA6E42" w:rsidRDefault="00455EE1" w:rsidP="00455EE1">
      <w:pPr>
        <w:rPr>
          <w:rFonts w:ascii="Verdana" w:hAnsi="Verdana"/>
        </w:rPr>
      </w:pPr>
    </w:p>
    <w:p w14:paraId="3303E791" w14:textId="6547E9BF" w:rsidR="00455EE1" w:rsidRDefault="00455EE1" w:rsidP="00455EE1">
      <w:pPr>
        <w:rPr>
          <w:rFonts w:ascii="Verdana" w:hAnsi="Verdana"/>
        </w:rPr>
      </w:pPr>
      <w:r w:rsidRPr="00DA6E42">
        <w:rPr>
          <w:rFonts w:ascii="Verdana" w:hAnsi="Verdana"/>
        </w:rPr>
        <w:t>A motion was made by _____ and seconded by ______ to appoint _________ as Vice-President of the Fountain County Council for 20</w:t>
      </w:r>
      <w:r>
        <w:rPr>
          <w:rFonts w:ascii="Verdana" w:hAnsi="Verdana"/>
        </w:rPr>
        <w:t>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 ____</w:t>
      </w:r>
    </w:p>
    <w:p w14:paraId="37D76A50" w14:textId="77777777" w:rsidR="00455EE1" w:rsidRDefault="00455EE1" w:rsidP="00455EE1">
      <w:pPr>
        <w:rPr>
          <w:rFonts w:ascii="Verdana" w:hAnsi="Verdana"/>
        </w:rPr>
      </w:pPr>
    </w:p>
    <w:p w14:paraId="5E164139" w14:textId="77777777" w:rsidR="00455EE1" w:rsidRPr="007B6EB2" w:rsidRDefault="00455EE1" w:rsidP="00455EE1">
      <w:pPr>
        <w:rPr>
          <w:rFonts w:ascii="Verdana" w:hAnsi="Verdana"/>
          <w:b/>
        </w:rPr>
      </w:pPr>
      <w:r w:rsidRPr="00DA6E42">
        <w:rPr>
          <w:rFonts w:ascii="Verdana" w:hAnsi="Verdana"/>
          <w:b/>
        </w:rPr>
        <w:t>ABC APPOINTMENT</w:t>
      </w:r>
    </w:p>
    <w:p w14:paraId="115C7F04" w14:textId="77777777" w:rsidR="00553A6E" w:rsidRDefault="00455EE1" w:rsidP="00455EE1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_____ to appoint </w:t>
      </w:r>
      <w:r>
        <w:rPr>
          <w:rFonts w:ascii="Verdana" w:hAnsi="Verdana"/>
        </w:rPr>
        <w:t>_______</w:t>
      </w:r>
      <w:r w:rsidRPr="00DA6E42">
        <w:rPr>
          <w:rFonts w:ascii="Verdana" w:hAnsi="Verdana"/>
        </w:rPr>
        <w:t xml:space="preserve"> to the Alcohol &amp; Beverage Commission for 20</w:t>
      </w:r>
      <w:r>
        <w:rPr>
          <w:rFonts w:ascii="Verdana" w:hAnsi="Verdana"/>
        </w:rPr>
        <w:t>25</w:t>
      </w:r>
      <w:r w:rsidRPr="00DA6E42">
        <w:rPr>
          <w:rFonts w:ascii="Verdana" w:hAnsi="Verdana"/>
        </w:rPr>
        <w:t>.   _____ seconded the motion.</w:t>
      </w:r>
      <w:r w:rsidRPr="00DA6E42">
        <w:rPr>
          <w:rFonts w:ascii="Verdana" w:hAnsi="Verdana"/>
        </w:rPr>
        <w:tab/>
      </w:r>
      <w:r w:rsidRPr="00DA6E42">
        <w:rPr>
          <w:rFonts w:ascii="Verdana" w:hAnsi="Verdana"/>
        </w:rPr>
        <w:tab/>
      </w:r>
      <w:r w:rsidRPr="00DA6E42">
        <w:rPr>
          <w:rFonts w:ascii="Verdana" w:hAnsi="Verdana"/>
        </w:rPr>
        <w:tab/>
      </w:r>
      <w:r w:rsidRPr="00DA6E42"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422F579" w14:textId="77777777" w:rsidR="00553A6E" w:rsidRDefault="00553A6E" w:rsidP="00455EE1">
      <w:pPr>
        <w:rPr>
          <w:rFonts w:ascii="Verdana" w:hAnsi="Verdana"/>
        </w:rPr>
      </w:pPr>
    </w:p>
    <w:p w14:paraId="1C2FE01A" w14:textId="77777777" w:rsidR="00553A6E" w:rsidRPr="0068207F" w:rsidRDefault="00553A6E" w:rsidP="00553A6E">
      <w:pPr>
        <w:rPr>
          <w:rFonts w:ascii="Verdana" w:hAnsi="Verdana"/>
          <w:b/>
          <w:bCs/>
        </w:rPr>
      </w:pPr>
      <w:r w:rsidRPr="0068207F">
        <w:rPr>
          <w:rFonts w:ascii="Verdana" w:hAnsi="Verdana"/>
          <w:b/>
          <w:bCs/>
        </w:rPr>
        <w:t>Covington/Veedersburg Public Library Board Appointment</w:t>
      </w:r>
    </w:p>
    <w:p w14:paraId="16D11076" w14:textId="35E8F3B8" w:rsidR="00455EE1" w:rsidRPr="00DA6E42" w:rsidRDefault="00553A6E" w:rsidP="00455EE1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appoint </w:t>
      </w:r>
      <w:r w:rsidR="001B5DA4">
        <w:rPr>
          <w:rFonts w:ascii="Verdana" w:hAnsi="Verdana"/>
        </w:rPr>
        <w:t>Yessenia Girdler</w:t>
      </w:r>
      <w:r>
        <w:rPr>
          <w:rFonts w:ascii="Verdana" w:hAnsi="Verdana"/>
        </w:rPr>
        <w:t xml:space="preserve"> to the Covington Veedersburg Public Library Board for a term beginning January 1, 2025 to December 31, 2028.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B5DA4">
        <w:rPr>
          <w:rFonts w:ascii="Verdana" w:hAnsi="Verdana"/>
        </w:rPr>
        <w:tab/>
      </w:r>
      <w:r w:rsidR="001B5DA4">
        <w:rPr>
          <w:rFonts w:ascii="Verdana" w:hAnsi="Verdana"/>
        </w:rPr>
        <w:tab/>
      </w:r>
      <w:r w:rsidR="00455EE1">
        <w:rPr>
          <w:rFonts w:ascii="Verdana" w:hAnsi="Verdana"/>
        </w:rPr>
        <w:tab/>
      </w:r>
      <w:r w:rsidR="00455EE1">
        <w:rPr>
          <w:rFonts w:ascii="Verdana" w:hAnsi="Verdana"/>
        </w:rPr>
        <w:tab/>
      </w:r>
      <w:r w:rsidR="00455EE1">
        <w:rPr>
          <w:rFonts w:ascii="Verdana" w:hAnsi="Verdana"/>
        </w:rPr>
        <w:tab/>
      </w:r>
      <w:r w:rsidR="00455EE1">
        <w:rPr>
          <w:rFonts w:ascii="Verdana" w:hAnsi="Verdana"/>
        </w:rPr>
        <w:tab/>
      </w:r>
      <w:r w:rsidR="00455EE1">
        <w:rPr>
          <w:rFonts w:ascii="Verdana" w:hAnsi="Verdana"/>
        </w:rPr>
        <w:tab/>
      </w:r>
      <w:r w:rsidR="00455EE1">
        <w:rPr>
          <w:rFonts w:ascii="Verdana" w:hAnsi="Verdana"/>
        </w:rPr>
        <w:tab/>
      </w:r>
      <w:r w:rsidR="00455EE1">
        <w:rPr>
          <w:rFonts w:ascii="Verdana" w:hAnsi="Verdana"/>
        </w:rPr>
        <w:tab/>
      </w:r>
      <w:r w:rsidR="00455EE1">
        <w:rPr>
          <w:rFonts w:ascii="Verdana" w:hAnsi="Verdana"/>
        </w:rPr>
        <w:tab/>
      </w:r>
      <w:r w:rsidR="00455EE1">
        <w:rPr>
          <w:rFonts w:ascii="Verdana" w:hAnsi="Verdana"/>
        </w:rPr>
        <w:tab/>
      </w:r>
      <w:r w:rsidR="00455EE1">
        <w:rPr>
          <w:rFonts w:ascii="Verdana" w:hAnsi="Verdana"/>
        </w:rPr>
        <w:tab/>
      </w:r>
      <w:r w:rsidR="00455EE1" w:rsidRPr="00DA6E42">
        <w:rPr>
          <w:rFonts w:ascii="Verdana" w:hAnsi="Verdana"/>
        </w:rPr>
        <w:tab/>
      </w:r>
      <w:r w:rsidR="00455EE1">
        <w:rPr>
          <w:rFonts w:ascii="Verdana" w:hAnsi="Verdana"/>
        </w:rPr>
        <w:t>Vote: ___</w:t>
      </w:r>
      <w:r w:rsidR="00455EE1" w:rsidRPr="00DA6E42">
        <w:rPr>
          <w:rFonts w:ascii="Verdana" w:hAnsi="Verdana"/>
        </w:rPr>
        <w:t>_</w:t>
      </w:r>
    </w:p>
    <w:p w14:paraId="6D712FCB" w14:textId="77777777" w:rsidR="00455EE1" w:rsidRPr="00DA6E42" w:rsidRDefault="00455EE1" w:rsidP="00455EE1">
      <w:pPr>
        <w:rPr>
          <w:rFonts w:ascii="Verdana" w:hAnsi="Verdana"/>
        </w:rPr>
      </w:pPr>
    </w:p>
    <w:p w14:paraId="2A43700A" w14:textId="77777777" w:rsidR="00455EE1" w:rsidRPr="007B6EB2" w:rsidRDefault="00455EE1" w:rsidP="00455EE1">
      <w:pPr>
        <w:rPr>
          <w:rFonts w:ascii="Verdana" w:hAnsi="Verdana"/>
          <w:b/>
        </w:rPr>
      </w:pPr>
      <w:r w:rsidRPr="00DA6E42">
        <w:rPr>
          <w:rFonts w:ascii="Verdana" w:hAnsi="Verdana"/>
          <w:b/>
        </w:rPr>
        <w:t>SOLID WASTE MANAGEMENT BOARD</w:t>
      </w:r>
    </w:p>
    <w:p w14:paraId="782DFBAF" w14:textId="1CA60646" w:rsidR="00455EE1" w:rsidRPr="00DA6E42" w:rsidRDefault="00455EE1" w:rsidP="00455EE1">
      <w:pPr>
        <w:rPr>
          <w:rFonts w:ascii="Verdana" w:hAnsi="Verdana"/>
        </w:rPr>
      </w:pPr>
      <w:r w:rsidRPr="00DA6E42">
        <w:rPr>
          <w:rFonts w:ascii="Verdana" w:hAnsi="Verdana"/>
        </w:rPr>
        <w:t>A motion was made by _____ to appoint _______________ to the Fountain County Solid Waste Management Board for 20</w:t>
      </w:r>
      <w:r>
        <w:rPr>
          <w:rFonts w:ascii="Verdana" w:hAnsi="Verdana"/>
        </w:rPr>
        <w:t>25</w:t>
      </w:r>
      <w:r w:rsidRPr="00DA6E42">
        <w:rPr>
          <w:rFonts w:ascii="Verdana" w:hAnsi="Verdana"/>
        </w:rPr>
        <w:t xml:space="preserve">.  </w:t>
      </w:r>
      <w:r>
        <w:rPr>
          <w:rFonts w:ascii="Verdana" w:hAnsi="Verdana"/>
        </w:rPr>
        <w:t>_____ seconded the motion.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  <w:r w:rsidRPr="00DA6E42">
        <w:rPr>
          <w:rFonts w:ascii="Verdana" w:hAnsi="Verdana"/>
        </w:rPr>
        <w:t>_</w:t>
      </w:r>
    </w:p>
    <w:p w14:paraId="171D506D" w14:textId="77777777" w:rsidR="00455EE1" w:rsidRPr="00DA6E42" w:rsidRDefault="00455EE1" w:rsidP="00455EE1">
      <w:pPr>
        <w:rPr>
          <w:rFonts w:ascii="Verdana" w:hAnsi="Verdana"/>
        </w:rPr>
      </w:pPr>
    </w:p>
    <w:p w14:paraId="5AA33625" w14:textId="77777777" w:rsidR="00455EE1" w:rsidRPr="00DA6E42" w:rsidRDefault="00455EE1" w:rsidP="00455EE1">
      <w:pPr>
        <w:rPr>
          <w:rFonts w:ascii="Verdana" w:hAnsi="Verdana"/>
          <w:b/>
        </w:rPr>
      </w:pPr>
      <w:r w:rsidRPr="00DA6E42">
        <w:rPr>
          <w:rFonts w:ascii="Verdana" w:hAnsi="Verdana"/>
          <w:b/>
        </w:rPr>
        <w:t>EMERGENCY MANAGEMENT</w:t>
      </w:r>
    </w:p>
    <w:p w14:paraId="42610D65" w14:textId="7228120C" w:rsidR="00455EE1" w:rsidRPr="00DA6E42" w:rsidRDefault="00455EE1" w:rsidP="00455EE1">
      <w:pPr>
        <w:rPr>
          <w:rFonts w:ascii="Verdana" w:hAnsi="Verdana"/>
        </w:rPr>
      </w:pPr>
      <w:r w:rsidRPr="00DA6E42">
        <w:rPr>
          <w:rFonts w:ascii="Verdana" w:hAnsi="Verdana"/>
        </w:rPr>
        <w:t>A motion was made by _____ and seconded by _____ to appoint ______________ to the Emergency Management Advisory Council for 20</w:t>
      </w:r>
      <w:r>
        <w:rPr>
          <w:rFonts w:ascii="Verdana" w:hAnsi="Verdana"/>
        </w:rPr>
        <w:t>25</w:t>
      </w:r>
      <w:r w:rsidRPr="00DA6E42">
        <w:rPr>
          <w:rFonts w:ascii="Verdana" w:hAnsi="Verdana"/>
        </w:rPr>
        <w:t xml:space="preserve">.  </w:t>
      </w:r>
      <w:r w:rsidRPr="00DA6E42">
        <w:rPr>
          <w:rFonts w:ascii="Verdana" w:hAnsi="Verdana"/>
        </w:rPr>
        <w:tab/>
      </w:r>
      <w:r w:rsidRPr="00DA6E42">
        <w:rPr>
          <w:rFonts w:ascii="Verdana" w:hAnsi="Verdana"/>
        </w:rPr>
        <w:tab/>
      </w:r>
      <w:r w:rsidRPr="00DA6E42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A6E42">
        <w:rPr>
          <w:rFonts w:ascii="Verdana" w:hAnsi="Verdana"/>
        </w:rPr>
        <w:tab/>
      </w:r>
      <w:r>
        <w:rPr>
          <w:rFonts w:ascii="Verdana" w:hAnsi="Verdana"/>
        </w:rPr>
        <w:t>Vote: ____</w:t>
      </w:r>
    </w:p>
    <w:p w14:paraId="204BC15F" w14:textId="77777777" w:rsidR="00455EE1" w:rsidRDefault="00455EE1" w:rsidP="00455EE1">
      <w:pPr>
        <w:rPr>
          <w:rFonts w:ascii="Verdana" w:hAnsi="Verdana"/>
        </w:rPr>
      </w:pPr>
    </w:p>
    <w:p w14:paraId="15461FA6" w14:textId="77777777" w:rsidR="00455EE1" w:rsidRPr="007B6EB2" w:rsidRDefault="00455EE1" w:rsidP="00455EE1">
      <w:pPr>
        <w:rPr>
          <w:rFonts w:ascii="Verdana" w:hAnsi="Verdana"/>
          <w:b/>
        </w:rPr>
      </w:pPr>
      <w:r w:rsidRPr="00C7529E">
        <w:rPr>
          <w:rFonts w:ascii="Verdana" w:hAnsi="Verdana"/>
          <w:b/>
        </w:rPr>
        <w:t>INSURANCE COMMITTEE</w:t>
      </w:r>
    </w:p>
    <w:p w14:paraId="3E38D761" w14:textId="237E4B6F" w:rsidR="00455EE1" w:rsidRDefault="00455EE1" w:rsidP="00455EE1">
      <w:pPr>
        <w:rPr>
          <w:rFonts w:ascii="Verdana" w:hAnsi="Verdana"/>
        </w:rPr>
      </w:pPr>
      <w:r w:rsidRPr="00C7529E">
        <w:rPr>
          <w:rFonts w:ascii="Verdana" w:hAnsi="Verdana"/>
        </w:rPr>
        <w:t xml:space="preserve">A motion was made by __________ and seconded by ____________ to </w:t>
      </w:r>
      <w:r w:rsidR="00553A6E" w:rsidRPr="00C7529E">
        <w:rPr>
          <w:rFonts w:ascii="Verdana" w:hAnsi="Verdana"/>
        </w:rPr>
        <w:t>appoint</w:t>
      </w:r>
      <w:r w:rsidR="00553A6E">
        <w:rPr>
          <w:rFonts w:ascii="Verdana" w:hAnsi="Verdana"/>
        </w:rPr>
        <w:t xml:space="preserve"> _</w:t>
      </w:r>
      <w:r>
        <w:rPr>
          <w:rFonts w:ascii="Verdana" w:hAnsi="Verdana"/>
        </w:rPr>
        <w:t>____</w:t>
      </w:r>
      <w:r w:rsidR="00553A6E">
        <w:rPr>
          <w:rFonts w:ascii="Verdana" w:hAnsi="Verdana"/>
        </w:rPr>
        <w:t xml:space="preserve">_ </w:t>
      </w:r>
      <w:r w:rsidR="00553A6E" w:rsidRPr="00C7529E">
        <w:rPr>
          <w:rFonts w:ascii="Verdana" w:hAnsi="Verdana"/>
        </w:rPr>
        <w:t>to</w:t>
      </w:r>
      <w:r w:rsidRPr="00C7529E">
        <w:rPr>
          <w:rFonts w:ascii="Verdana" w:hAnsi="Verdana"/>
        </w:rPr>
        <w:t xml:space="preserve"> </w:t>
      </w:r>
      <w:r>
        <w:rPr>
          <w:rFonts w:ascii="Verdana" w:hAnsi="Verdana"/>
        </w:rPr>
        <w:t>the Insurance Committee for 2025</w:t>
      </w:r>
      <w:r w:rsidRPr="00C7529E">
        <w:rPr>
          <w:rFonts w:ascii="Verdana" w:hAnsi="Verdana"/>
        </w:rPr>
        <w:t>.</w:t>
      </w:r>
    </w:p>
    <w:p w14:paraId="25AB874C" w14:textId="77777777" w:rsidR="00455EE1" w:rsidRPr="00B27D04" w:rsidRDefault="00455EE1" w:rsidP="00455EE1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>Vote: ___</w:t>
      </w:r>
    </w:p>
    <w:p w14:paraId="40722708" w14:textId="7065DC58" w:rsidR="00455EE1" w:rsidRPr="00C7529E" w:rsidRDefault="00455EE1" w:rsidP="00455EE1">
      <w:pPr>
        <w:rPr>
          <w:rFonts w:ascii="Verdana" w:hAnsi="Verdana"/>
        </w:rPr>
      </w:pPr>
      <w:r>
        <w:rPr>
          <w:rFonts w:ascii="Verdana" w:hAnsi="Verdana"/>
        </w:rPr>
        <w:t>Aaron Fruits</w:t>
      </w:r>
      <w:r w:rsidRPr="00C7529E">
        <w:rPr>
          <w:rFonts w:ascii="Verdana" w:hAnsi="Verdana"/>
        </w:rPr>
        <w:tab/>
      </w:r>
      <w:r w:rsidRPr="00C7529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7529E">
        <w:rPr>
          <w:rFonts w:ascii="Verdana" w:hAnsi="Verdana"/>
        </w:rPr>
        <w:t>___________</w:t>
      </w:r>
      <w:r w:rsidRPr="00C7529E">
        <w:rPr>
          <w:rFonts w:ascii="Verdana" w:hAnsi="Verdana"/>
        </w:rPr>
        <w:tab/>
      </w:r>
    </w:p>
    <w:p w14:paraId="76502F20" w14:textId="77777777" w:rsidR="00455EE1" w:rsidRDefault="00455EE1" w:rsidP="00455EE1">
      <w:pPr>
        <w:rPr>
          <w:rFonts w:ascii="Verdana" w:hAnsi="Verdana"/>
        </w:rPr>
      </w:pPr>
      <w:r w:rsidRPr="00C7529E">
        <w:rPr>
          <w:rFonts w:ascii="Verdana" w:hAnsi="Verdana"/>
        </w:rPr>
        <w:t>Commissioner</w:t>
      </w:r>
      <w:r w:rsidRPr="00C7529E">
        <w:rPr>
          <w:rFonts w:ascii="Verdana" w:hAnsi="Verdana"/>
        </w:rPr>
        <w:tab/>
      </w:r>
      <w:r w:rsidRPr="00C7529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7529E">
        <w:rPr>
          <w:rFonts w:ascii="Verdana" w:hAnsi="Verdana"/>
        </w:rPr>
        <w:t>Council Member</w:t>
      </w:r>
    </w:p>
    <w:p w14:paraId="7D2CDAED" w14:textId="77777777" w:rsidR="00455EE1" w:rsidRPr="00C7529E" w:rsidRDefault="00455EE1" w:rsidP="00455EE1">
      <w:pPr>
        <w:rPr>
          <w:rFonts w:ascii="Verdana" w:hAnsi="Verdana"/>
        </w:rPr>
      </w:pPr>
    </w:p>
    <w:p w14:paraId="3CD7C37D" w14:textId="5075BD3C" w:rsidR="00455EE1" w:rsidRDefault="00455EE1" w:rsidP="00455EE1">
      <w:pPr>
        <w:rPr>
          <w:rFonts w:ascii="Verdana" w:hAnsi="Verdana"/>
        </w:rPr>
      </w:pPr>
      <w:r>
        <w:rPr>
          <w:rFonts w:ascii="Verdana" w:hAnsi="Verdana"/>
        </w:rPr>
        <w:t>Kim Johnson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Lisa Spiering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C7362F5" w14:textId="77777777" w:rsidR="00455EE1" w:rsidRPr="00B27D04" w:rsidRDefault="00455EE1" w:rsidP="00455EE1">
      <w:pPr>
        <w:rPr>
          <w:rFonts w:ascii="Verdana" w:hAnsi="Verdana"/>
          <w:b/>
          <w:bCs/>
        </w:rPr>
      </w:pPr>
      <w:r w:rsidRPr="00B27D04">
        <w:rPr>
          <w:rFonts w:ascii="Verdana" w:hAnsi="Verdana"/>
          <w:b/>
          <w:bCs/>
        </w:rPr>
        <w:t>JRAC ADVISORY COMMITTEE</w:t>
      </w:r>
    </w:p>
    <w:p w14:paraId="31A834F6" w14:textId="77777777" w:rsidR="00455EE1" w:rsidRDefault="00455EE1" w:rsidP="00455EE1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_____ to represent the Fountain County Council on the JRAC Advisory Committee.</w:t>
      </w:r>
    </w:p>
    <w:p w14:paraId="1D0480AF" w14:textId="77777777" w:rsidR="00455EE1" w:rsidRDefault="00455EE1" w:rsidP="00455EE1">
      <w:pPr>
        <w:rPr>
          <w:rFonts w:ascii="Verdana" w:hAnsi="Verdana"/>
          <w:b/>
          <w:bCs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  <w:r>
        <w:rPr>
          <w:rFonts w:ascii="Verdana" w:hAnsi="Verdana"/>
        </w:rPr>
        <w:tab/>
      </w:r>
    </w:p>
    <w:p w14:paraId="5D351D31" w14:textId="77777777" w:rsidR="00455EE1" w:rsidRDefault="00455EE1" w:rsidP="00455EE1">
      <w:pPr>
        <w:rPr>
          <w:rFonts w:ascii="Verdana" w:hAnsi="Verdana"/>
          <w:b/>
        </w:rPr>
      </w:pPr>
      <w:r w:rsidRPr="002F15A8">
        <w:rPr>
          <w:rFonts w:ascii="Verdana" w:hAnsi="Verdana"/>
          <w:b/>
        </w:rPr>
        <w:t>APPOINTMENTS</w:t>
      </w:r>
    </w:p>
    <w:p w14:paraId="59ADC3DB" w14:textId="77777777" w:rsidR="00455EE1" w:rsidRDefault="00455EE1" w:rsidP="00455EE1">
      <w:pPr>
        <w:rPr>
          <w:rFonts w:ascii="Verdana" w:hAnsi="Verdana"/>
          <w:b/>
        </w:rPr>
      </w:pPr>
    </w:p>
    <w:p w14:paraId="7A3F8757" w14:textId="77777777" w:rsidR="00455EE1" w:rsidRDefault="00455EE1" w:rsidP="00455EE1">
      <w:pPr>
        <w:rPr>
          <w:rFonts w:ascii="Verdana" w:hAnsi="Verdana"/>
          <w:b/>
        </w:rPr>
      </w:pPr>
      <w:r>
        <w:rPr>
          <w:rFonts w:ascii="Verdana" w:hAnsi="Verdana"/>
          <w:b/>
        </w:rPr>
        <w:t>COUNCIL ATTORNEY</w:t>
      </w:r>
    </w:p>
    <w:p w14:paraId="7A3ADFDE" w14:textId="0CADB6DC" w:rsidR="00455EE1" w:rsidRDefault="00455EE1" w:rsidP="00455EE1">
      <w:pPr>
        <w:rPr>
          <w:rFonts w:ascii="Verdana" w:hAnsi="Verdana"/>
          <w:bCs/>
        </w:rPr>
      </w:pPr>
      <w:r>
        <w:rPr>
          <w:rFonts w:ascii="Verdana" w:hAnsi="Verdana"/>
          <w:bCs/>
        </w:rPr>
        <w:t>A motion was made by ___ and seconded by ___ to appoint _______ as the Council Attorney for 2025.</w:t>
      </w:r>
    </w:p>
    <w:p w14:paraId="72380C30" w14:textId="44DAB69B" w:rsidR="00455EE1" w:rsidRPr="00A9327D" w:rsidRDefault="00455EE1" w:rsidP="00455EE1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Vote: ___</w:t>
      </w:r>
    </w:p>
    <w:p w14:paraId="6B3889BE" w14:textId="77777777" w:rsidR="00455EE1" w:rsidRPr="002F15A8" w:rsidRDefault="00455EE1" w:rsidP="00455EE1">
      <w:pPr>
        <w:rPr>
          <w:rFonts w:ascii="Verdana" w:hAnsi="Verdana"/>
          <w:b/>
        </w:rPr>
      </w:pPr>
    </w:p>
    <w:p w14:paraId="58B0ADED" w14:textId="77777777" w:rsidR="001B5DA4" w:rsidRDefault="001B5DA4" w:rsidP="00455EE1">
      <w:pPr>
        <w:rPr>
          <w:rFonts w:ascii="Verdana" w:hAnsi="Verdana"/>
          <w:b/>
          <w:bCs/>
        </w:rPr>
      </w:pPr>
    </w:p>
    <w:p w14:paraId="4F8AAB55" w14:textId="77777777" w:rsidR="00E67E96" w:rsidRDefault="00E67E96" w:rsidP="00455EE1">
      <w:pPr>
        <w:rPr>
          <w:rFonts w:ascii="Verdana" w:hAnsi="Verdana"/>
          <w:b/>
          <w:bCs/>
        </w:rPr>
      </w:pPr>
    </w:p>
    <w:p w14:paraId="7309250C" w14:textId="1741BA09" w:rsidR="00455EE1" w:rsidRPr="00511CAC" w:rsidRDefault="00455EE1" w:rsidP="00455EE1">
      <w:pPr>
        <w:rPr>
          <w:rFonts w:ascii="Verdana" w:hAnsi="Verdana"/>
          <w:b/>
          <w:bCs/>
        </w:rPr>
      </w:pPr>
      <w:r w:rsidRPr="00511CAC">
        <w:rPr>
          <w:rFonts w:ascii="Verdana" w:hAnsi="Verdana"/>
          <w:b/>
          <w:bCs/>
        </w:rPr>
        <w:lastRenderedPageBreak/>
        <w:t>TRUSTEES OF FOUNTAIN COUNTY EMPLOYEE BENEFIT TRUST</w:t>
      </w:r>
    </w:p>
    <w:p w14:paraId="40DF3445" w14:textId="23370085" w:rsidR="00455EE1" w:rsidRPr="002F15A8" w:rsidRDefault="00455EE1" w:rsidP="00455EE1">
      <w:pPr>
        <w:rPr>
          <w:rFonts w:ascii="Verdana" w:hAnsi="Verdana"/>
        </w:rPr>
      </w:pPr>
      <w:r w:rsidRPr="002F15A8">
        <w:rPr>
          <w:rFonts w:ascii="Verdana" w:hAnsi="Verdana"/>
        </w:rPr>
        <w:t xml:space="preserve">The Commissioners appointed </w:t>
      </w:r>
      <w:r>
        <w:rPr>
          <w:rFonts w:ascii="Verdana" w:hAnsi="Verdana"/>
        </w:rPr>
        <w:t>Aaron Fruits</w:t>
      </w:r>
      <w:r w:rsidRPr="002F15A8">
        <w:rPr>
          <w:rFonts w:ascii="Verdana" w:hAnsi="Verdana"/>
        </w:rPr>
        <w:t xml:space="preserve"> as a trustee for the employee benefit trust.  The council will appoint a member along with the auditor and the payroll clerk. A motion was made by ____</w:t>
      </w:r>
      <w:r>
        <w:rPr>
          <w:rFonts w:ascii="Verdana" w:hAnsi="Verdana"/>
        </w:rPr>
        <w:t xml:space="preserve"> </w:t>
      </w:r>
      <w:r w:rsidRPr="002F15A8">
        <w:rPr>
          <w:rFonts w:ascii="Verdana" w:hAnsi="Verdana"/>
        </w:rPr>
        <w:t>to appoint __________</w:t>
      </w:r>
      <w:r>
        <w:rPr>
          <w:rFonts w:ascii="Verdana" w:hAnsi="Verdana"/>
        </w:rPr>
        <w:t xml:space="preserve"> </w:t>
      </w:r>
      <w:r w:rsidRPr="002F15A8">
        <w:rPr>
          <w:rFonts w:ascii="Verdana" w:hAnsi="Verdana"/>
        </w:rPr>
        <w:t xml:space="preserve">as trustee and motion was seconded by </w:t>
      </w:r>
      <w:r>
        <w:rPr>
          <w:rFonts w:ascii="Verdana" w:hAnsi="Verdana"/>
        </w:rPr>
        <w:t>___</w:t>
      </w:r>
      <w:r w:rsidRPr="002F15A8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  <w:r w:rsidRPr="002F15A8">
        <w:rPr>
          <w:rFonts w:ascii="Verdana" w:hAnsi="Verdana"/>
        </w:rPr>
        <w:t>_</w:t>
      </w:r>
    </w:p>
    <w:p w14:paraId="4DE51F18" w14:textId="77777777" w:rsidR="00455EE1" w:rsidRDefault="00455EE1" w:rsidP="00455EE1">
      <w:pPr>
        <w:rPr>
          <w:rFonts w:ascii="Verdana" w:hAnsi="Verdana"/>
          <w:b/>
        </w:rPr>
      </w:pPr>
    </w:p>
    <w:p w14:paraId="69E6C85D" w14:textId="77777777" w:rsidR="00455EE1" w:rsidRDefault="00455EE1" w:rsidP="00455EE1">
      <w:pPr>
        <w:rPr>
          <w:rFonts w:ascii="Verdana" w:hAnsi="Verdana"/>
          <w:b/>
        </w:rPr>
      </w:pPr>
      <w:r>
        <w:rPr>
          <w:rFonts w:ascii="Verdana" w:hAnsi="Verdana"/>
          <w:b/>
        </w:rPr>
        <w:t>Planning Commission (Council Member)</w:t>
      </w:r>
    </w:p>
    <w:p w14:paraId="55A18029" w14:textId="77777777" w:rsidR="00455EE1" w:rsidRDefault="00455EE1" w:rsidP="00455EE1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appoint ____________ to the Planning Commission.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 ____</w:t>
      </w:r>
    </w:p>
    <w:p w14:paraId="2FBE7FB5" w14:textId="77777777" w:rsidR="00455EE1" w:rsidRDefault="00455EE1" w:rsidP="00455EE1">
      <w:pPr>
        <w:rPr>
          <w:rFonts w:ascii="Verdana" w:hAnsi="Verdana"/>
          <w:b/>
        </w:rPr>
      </w:pPr>
    </w:p>
    <w:p w14:paraId="3A36224A" w14:textId="77777777" w:rsidR="00455EE1" w:rsidRDefault="00455EE1" w:rsidP="00455EE1">
      <w:pPr>
        <w:rPr>
          <w:rFonts w:ascii="Verdana" w:hAnsi="Verdana"/>
          <w:b/>
        </w:rPr>
      </w:pPr>
      <w:r>
        <w:rPr>
          <w:rFonts w:ascii="Verdana" w:hAnsi="Verdana"/>
          <w:b/>
        </w:rPr>
        <w:t>Board of Zoning Appeals</w:t>
      </w:r>
    </w:p>
    <w:p w14:paraId="49CE3B10" w14:textId="55911461" w:rsidR="00455EE1" w:rsidRDefault="00455EE1" w:rsidP="00455EE1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______________ to the Board of Zoning Appeals.</w:t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 ____</w:t>
      </w:r>
    </w:p>
    <w:p w14:paraId="39C7B4F1" w14:textId="3D754403" w:rsidR="00455EE1" w:rsidRDefault="00455EE1" w:rsidP="00455EE1">
      <w:pPr>
        <w:rPr>
          <w:rFonts w:ascii="Verdana" w:hAnsi="Verdana"/>
        </w:rPr>
      </w:pPr>
    </w:p>
    <w:p w14:paraId="2DB75359" w14:textId="77777777" w:rsidR="00455EE1" w:rsidRPr="00DA6E42" w:rsidRDefault="00455EE1" w:rsidP="00455EE1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6D05549F" w14:textId="77777777" w:rsidR="00455EE1" w:rsidRDefault="00455EE1" w:rsidP="00455EE1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DA6E42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DA6E42">
        <w:rPr>
          <w:rFonts w:ascii="Verdana" w:hAnsi="Verdana"/>
        </w:rPr>
        <w:t xml:space="preserve"> to approve the minutes of </w:t>
      </w:r>
      <w:r>
        <w:rPr>
          <w:rFonts w:ascii="Verdana" w:hAnsi="Verdana"/>
        </w:rPr>
        <w:t xml:space="preserve">the December 30, 2024 meetings </w:t>
      </w:r>
      <w:r w:rsidRPr="00DA6E42">
        <w:rPr>
          <w:rFonts w:ascii="Verdana" w:hAnsi="Verdana"/>
        </w:rPr>
        <w:t>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</w:t>
      </w:r>
      <w:r w:rsidRPr="00DA6E42">
        <w:rPr>
          <w:rFonts w:ascii="Verdana" w:hAnsi="Verdana"/>
        </w:rPr>
        <w:t xml:space="preserve">ote: </w:t>
      </w:r>
      <w:r>
        <w:rPr>
          <w:rFonts w:ascii="Verdana" w:hAnsi="Verdana"/>
        </w:rPr>
        <w:t xml:space="preserve"> ___</w:t>
      </w:r>
    </w:p>
    <w:p w14:paraId="5D33AC1B" w14:textId="77777777" w:rsidR="008C094C" w:rsidRDefault="008C094C" w:rsidP="008C094C">
      <w:pPr>
        <w:rPr>
          <w:rFonts w:ascii="Verdana" w:hAnsi="Verdana"/>
          <w:b/>
          <w:bCs/>
        </w:rPr>
      </w:pPr>
    </w:p>
    <w:p w14:paraId="17427A47" w14:textId="46A5AEE7" w:rsidR="008C094C" w:rsidRDefault="008C094C" w:rsidP="008C094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COMMISSARY REPORT December 2023</w:t>
      </w:r>
    </w:p>
    <w:p w14:paraId="57AD295B" w14:textId="77777777" w:rsidR="008C094C" w:rsidRDefault="008C094C" w:rsidP="008C094C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Commissary Report for July 1, 2024 to December 31, 2024.  The balance is $124,727.41.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C59A898" w14:textId="225DC409" w:rsidR="008C094C" w:rsidRDefault="008C094C" w:rsidP="008C094C">
      <w:pPr>
        <w:ind w:left="7200" w:firstLine="720"/>
        <w:rPr>
          <w:rFonts w:ascii="Verdana" w:hAnsi="Verdana"/>
        </w:rPr>
      </w:pPr>
      <w:r>
        <w:rPr>
          <w:rFonts w:ascii="Verdana" w:hAnsi="Verdana"/>
        </w:rPr>
        <w:t>Vote: ___</w:t>
      </w:r>
    </w:p>
    <w:p w14:paraId="2450B6F2" w14:textId="7394DC09" w:rsidR="008C094C" w:rsidRPr="00311B30" w:rsidRDefault="008C094C" w:rsidP="008C094C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 xml:space="preserve">Review &amp; Acknowledge Clerk’s Monthly Report for </w:t>
      </w:r>
      <w:r>
        <w:rPr>
          <w:rFonts w:ascii="Verdana" w:hAnsi="Verdana"/>
          <w:b/>
          <w:bCs/>
        </w:rPr>
        <w:t>December, 2024</w:t>
      </w:r>
      <w:r w:rsidRPr="00311B30">
        <w:rPr>
          <w:rFonts w:ascii="Verdana" w:hAnsi="Verdana"/>
          <w:b/>
          <w:bCs/>
        </w:rPr>
        <w:t>.</w:t>
      </w:r>
    </w:p>
    <w:p w14:paraId="662AC1DF" w14:textId="77777777" w:rsidR="00BA6530" w:rsidRDefault="008C094C" w:rsidP="008C094C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to acknowledge the Clerk’s Monthly Report for </w:t>
      </w:r>
      <w:r>
        <w:rPr>
          <w:rFonts w:ascii="Verdana" w:hAnsi="Verdana"/>
        </w:rPr>
        <w:t>December</w:t>
      </w:r>
      <w:r w:rsidRPr="00311B30">
        <w:rPr>
          <w:rFonts w:ascii="Verdana" w:hAnsi="Verdana"/>
        </w:rPr>
        <w:t>, 202</w:t>
      </w:r>
      <w:r>
        <w:rPr>
          <w:rFonts w:ascii="Verdana" w:hAnsi="Verdana"/>
        </w:rPr>
        <w:t>3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11B30">
        <w:rPr>
          <w:rFonts w:ascii="Verdana" w:hAnsi="Verdana"/>
        </w:rPr>
        <w:tab/>
      </w:r>
    </w:p>
    <w:p w14:paraId="47872773" w14:textId="7AB0A805" w:rsidR="008C094C" w:rsidRDefault="008C094C" w:rsidP="00BA6530">
      <w:pPr>
        <w:ind w:left="7200" w:firstLine="720"/>
        <w:rPr>
          <w:rFonts w:ascii="Verdana" w:hAnsi="Verdana"/>
        </w:rPr>
      </w:pPr>
      <w:r w:rsidRPr="00311B30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2E2144EB" w14:textId="5401E2BA" w:rsidR="00455EE1" w:rsidRDefault="00455EE1" w:rsidP="00455EE1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4D5DA524" w14:textId="34F5333B" w:rsidR="00455EE1" w:rsidRPr="00EB7AF4" w:rsidRDefault="00455EE1" w:rsidP="00455EE1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Report of Collections for the Sheriff, Ambulance and Clerk for the month of December 2024.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C9531A5" w14:textId="561A4F80" w:rsidR="00455EE1" w:rsidRDefault="00455EE1" w:rsidP="00455EE1">
      <w:pPr>
        <w:rPr>
          <w:rFonts w:ascii="Verdana" w:hAnsi="Verdana"/>
        </w:rPr>
      </w:pPr>
    </w:p>
    <w:p w14:paraId="79605B79" w14:textId="77777777" w:rsidR="00455EE1" w:rsidRDefault="00455EE1" w:rsidP="00455EE1">
      <w:pPr>
        <w:rPr>
          <w:rFonts w:ascii="Verdana" w:hAnsi="Verdana"/>
          <w:b/>
          <w:bCs/>
        </w:rPr>
      </w:pPr>
      <w:r w:rsidRPr="00242DA5">
        <w:rPr>
          <w:rFonts w:ascii="Verdana" w:hAnsi="Verdana"/>
          <w:b/>
          <w:bCs/>
        </w:rPr>
        <w:t>ENCUMBRANCES</w:t>
      </w:r>
    </w:p>
    <w:p w14:paraId="00A22D91" w14:textId="57B5704D" w:rsidR="00455EE1" w:rsidRDefault="00455EE1" w:rsidP="00455EE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MVH</w:t>
      </w:r>
      <w:r w:rsidR="008E08D6">
        <w:rPr>
          <w:rFonts w:ascii="Verdana" w:hAnsi="Verdana"/>
          <w:b/>
          <w:bCs/>
        </w:rPr>
        <w:t xml:space="preserve"> Restricted</w:t>
      </w:r>
    </w:p>
    <w:p w14:paraId="68BAC9D9" w14:textId="07C4742E" w:rsidR="00455EE1" w:rsidRDefault="00455EE1" w:rsidP="00455EE1">
      <w:pPr>
        <w:rPr>
          <w:rFonts w:ascii="Verdana" w:hAnsi="Verdana"/>
        </w:rPr>
      </w:pPr>
      <w:r w:rsidRPr="00242DA5">
        <w:rPr>
          <w:rFonts w:ascii="Verdana" w:hAnsi="Verdana"/>
        </w:rPr>
        <w:t>$</w:t>
      </w:r>
      <w:r w:rsidR="008E08D6">
        <w:rPr>
          <w:rFonts w:ascii="Verdana" w:hAnsi="Verdana"/>
        </w:rPr>
        <w:t>124,893.45</w:t>
      </w:r>
      <w:r w:rsidRPr="00242DA5">
        <w:rPr>
          <w:rFonts w:ascii="Verdana" w:hAnsi="Verdana"/>
        </w:rPr>
        <w:tab/>
      </w:r>
      <w:r w:rsidRPr="00242DA5">
        <w:rPr>
          <w:rFonts w:ascii="Verdana" w:hAnsi="Verdana"/>
        </w:rPr>
        <w:tab/>
      </w:r>
      <w:r w:rsidR="004928BB">
        <w:rPr>
          <w:rFonts w:ascii="Verdana" w:hAnsi="Verdana"/>
        </w:rPr>
        <w:t>CCMG</w:t>
      </w:r>
      <w:r w:rsidR="004928BB">
        <w:rPr>
          <w:rFonts w:ascii="Verdana" w:hAnsi="Verdana"/>
        </w:rPr>
        <w:tab/>
      </w:r>
      <w:r w:rsidR="004928BB">
        <w:rPr>
          <w:rFonts w:ascii="Verdana" w:hAnsi="Verdana"/>
        </w:rPr>
        <w:tab/>
      </w:r>
      <w:r w:rsidRPr="00242DA5">
        <w:rPr>
          <w:rFonts w:ascii="Verdana" w:hAnsi="Verdana"/>
        </w:rPr>
        <w:tab/>
      </w:r>
      <w:r>
        <w:rPr>
          <w:rFonts w:ascii="Verdana" w:hAnsi="Verdana"/>
        </w:rPr>
        <w:t>11</w:t>
      </w:r>
      <w:r w:rsidR="008E08D6">
        <w:rPr>
          <w:rFonts w:ascii="Verdana" w:hAnsi="Verdana"/>
        </w:rPr>
        <w:t>73</w:t>
      </w:r>
      <w:r>
        <w:rPr>
          <w:rFonts w:ascii="Verdana" w:hAnsi="Verdana"/>
        </w:rPr>
        <w:t>-0</w:t>
      </w:r>
      <w:r w:rsidR="008E08D6">
        <w:rPr>
          <w:rFonts w:ascii="Verdana" w:hAnsi="Verdana"/>
        </w:rPr>
        <w:t>000</w:t>
      </w:r>
      <w:r>
        <w:rPr>
          <w:rFonts w:ascii="Verdana" w:hAnsi="Verdana"/>
        </w:rPr>
        <w:t>-</w:t>
      </w:r>
      <w:r w:rsidR="008E08D6">
        <w:rPr>
          <w:rFonts w:ascii="Verdana" w:hAnsi="Verdana"/>
        </w:rPr>
        <w:t>44945</w:t>
      </w:r>
    </w:p>
    <w:p w14:paraId="5082A506" w14:textId="77777777" w:rsidR="00455EE1" w:rsidRDefault="00455EE1" w:rsidP="00455EE1">
      <w:pPr>
        <w:rPr>
          <w:rFonts w:ascii="Verdana" w:hAnsi="Verdana"/>
        </w:rPr>
      </w:pPr>
    </w:p>
    <w:p w14:paraId="3F01AAE0" w14:textId="7C4C84D7" w:rsidR="00455EE1" w:rsidRPr="00724C14" w:rsidRDefault="004928BB" w:rsidP="00455EE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County Coroner</w:t>
      </w:r>
    </w:p>
    <w:p w14:paraId="3E052918" w14:textId="497694DF" w:rsidR="00455EE1" w:rsidRDefault="00455EE1" w:rsidP="00455EE1">
      <w:pPr>
        <w:rPr>
          <w:rFonts w:ascii="Verdana" w:hAnsi="Verdana"/>
        </w:rPr>
      </w:pPr>
      <w:r>
        <w:rPr>
          <w:rFonts w:ascii="Verdana" w:hAnsi="Verdana"/>
        </w:rPr>
        <w:t>$</w:t>
      </w:r>
      <w:r w:rsidR="004928BB">
        <w:rPr>
          <w:rFonts w:ascii="Verdana" w:hAnsi="Verdana"/>
        </w:rPr>
        <w:t>12</w:t>
      </w:r>
      <w:r w:rsidR="00553A6E">
        <w:rPr>
          <w:rFonts w:ascii="Verdana" w:hAnsi="Verdana"/>
        </w:rPr>
        <w:t>,</w:t>
      </w:r>
      <w:r w:rsidR="004928BB">
        <w:rPr>
          <w:rFonts w:ascii="Verdana" w:hAnsi="Verdana"/>
        </w:rPr>
        <w:t>660.32</w:t>
      </w:r>
      <w:r>
        <w:rPr>
          <w:rFonts w:ascii="Verdana" w:hAnsi="Verdana"/>
        </w:rPr>
        <w:tab/>
      </w:r>
      <w:r w:rsidR="004928BB">
        <w:rPr>
          <w:rFonts w:ascii="Verdana" w:hAnsi="Verdana"/>
        </w:rPr>
        <w:tab/>
      </w:r>
      <w:r w:rsidR="004928BB">
        <w:rPr>
          <w:rFonts w:ascii="Verdana" w:hAnsi="Verdana"/>
        </w:rPr>
        <w:tab/>
        <w:t xml:space="preserve">Out of County Autopsy </w:t>
      </w:r>
      <w:r>
        <w:rPr>
          <w:rFonts w:ascii="Verdana" w:hAnsi="Verdana"/>
        </w:rPr>
        <w:tab/>
      </w:r>
      <w:r w:rsidR="004928BB">
        <w:rPr>
          <w:rFonts w:ascii="Verdana" w:hAnsi="Verdana"/>
        </w:rPr>
        <w:t>1000.0007.33646</w:t>
      </w:r>
    </w:p>
    <w:p w14:paraId="786C18D7" w14:textId="6601F3E7" w:rsidR="004928BB" w:rsidRDefault="004928BB" w:rsidP="00455EE1">
      <w:pPr>
        <w:rPr>
          <w:rFonts w:ascii="Verdana" w:hAnsi="Verdana"/>
        </w:rPr>
      </w:pPr>
    </w:p>
    <w:p w14:paraId="3068E7A7" w14:textId="754FE9C4" w:rsidR="004928BB" w:rsidRPr="00724C14" w:rsidRDefault="004928BB" w:rsidP="004928B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Ambulance</w:t>
      </w:r>
    </w:p>
    <w:p w14:paraId="438BAE5C" w14:textId="56C980C9" w:rsidR="004928BB" w:rsidRDefault="004928BB" w:rsidP="004928BB">
      <w:pPr>
        <w:rPr>
          <w:rFonts w:ascii="Verdana" w:hAnsi="Verdana"/>
        </w:rPr>
      </w:pPr>
      <w:r>
        <w:rPr>
          <w:rFonts w:ascii="Verdana" w:hAnsi="Verdana"/>
        </w:rPr>
        <w:t>$245,385.00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County Farm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>4924.0301.44446</w:t>
      </w:r>
    </w:p>
    <w:p w14:paraId="0B5E91E3" w14:textId="3B86B36E" w:rsidR="00A905CC" w:rsidRDefault="00A905CC" w:rsidP="004928BB">
      <w:pPr>
        <w:rPr>
          <w:rFonts w:ascii="Verdana" w:hAnsi="Verdana"/>
        </w:rPr>
      </w:pPr>
    </w:p>
    <w:p w14:paraId="606BD71B" w14:textId="59B12D9F" w:rsidR="00553A6E" w:rsidRPr="00724C14" w:rsidRDefault="00553A6E" w:rsidP="00553A6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Jail</w:t>
      </w:r>
    </w:p>
    <w:p w14:paraId="2428061F" w14:textId="0C7A20E9" w:rsidR="00553A6E" w:rsidRDefault="00553A6E" w:rsidP="00553A6E">
      <w:pPr>
        <w:rPr>
          <w:rFonts w:ascii="Verdana" w:hAnsi="Verdana"/>
        </w:rPr>
      </w:pPr>
      <w:r>
        <w:rPr>
          <w:rFonts w:ascii="Verdana" w:hAnsi="Verdana"/>
        </w:rPr>
        <w:t>$4,183.87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Utilities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1000.0380.33550</w:t>
      </w:r>
    </w:p>
    <w:p w14:paraId="399E4952" w14:textId="3C1E3742" w:rsidR="00553A6E" w:rsidRDefault="00553A6E" w:rsidP="004928BB">
      <w:pPr>
        <w:rPr>
          <w:rFonts w:ascii="Verdana" w:hAnsi="Verdana"/>
        </w:rPr>
      </w:pPr>
    </w:p>
    <w:p w14:paraId="53ED2C6A" w14:textId="17A75991" w:rsidR="00553A6E" w:rsidRPr="00724C14" w:rsidRDefault="00553A6E" w:rsidP="00553A6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Sheriff</w:t>
      </w:r>
    </w:p>
    <w:p w14:paraId="4CCDD0A0" w14:textId="6131AAE9" w:rsidR="00553A6E" w:rsidRDefault="00553A6E" w:rsidP="00553A6E">
      <w:pPr>
        <w:rPr>
          <w:rFonts w:ascii="Verdana" w:hAnsi="Verdana"/>
        </w:rPr>
      </w:pPr>
      <w:r>
        <w:rPr>
          <w:rFonts w:ascii="Verdana" w:hAnsi="Verdana"/>
        </w:rPr>
        <w:t>$9,285.38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Tire, Gas, Oil &amp; Lube</w:t>
      </w:r>
      <w:r>
        <w:rPr>
          <w:rFonts w:ascii="Verdana" w:hAnsi="Verdana"/>
        </w:rPr>
        <w:tab/>
        <w:t xml:space="preserve"> 1000.0005.22030</w:t>
      </w:r>
    </w:p>
    <w:p w14:paraId="73F6D23C" w14:textId="1121502E" w:rsidR="004928BB" w:rsidRDefault="004928BB" w:rsidP="00455EE1">
      <w:pPr>
        <w:rPr>
          <w:rFonts w:ascii="Verdana" w:hAnsi="Verdana"/>
        </w:rPr>
      </w:pPr>
    </w:p>
    <w:p w14:paraId="18DF8DA0" w14:textId="30806977" w:rsidR="00640196" w:rsidRDefault="00640196" w:rsidP="0064019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Circuit Court</w:t>
      </w:r>
    </w:p>
    <w:p w14:paraId="495AD7F7" w14:textId="42EAFD90" w:rsidR="00640196" w:rsidRDefault="00BA6530" w:rsidP="00640196">
      <w:pPr>
        <w:rPr>
          <w:rFonts w:ascii="Verdana" w:hAnsi="Verdana"/>
        </w:rPr>
      </w:pPr>
      <w:r>
        <w:rPr>
          <w:rFonts w:ascii="Verdana" w:hAnsi="Verdana"/>
        </w:rPr>
        <w:t>$22.61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Operating Supplies</w:t>
      </w:r>
      <w:r>
        <w:rPr>
          <w:rFonts w:ascii="Verdana" w:hAnsi="Verdana"/>
        </w:rPr>
        <w:tab/>
        <w:t xml:space="preserve"> 1000.0232.22020</w:t>
      </w:r>
    </w:p>
    <w:p w14:paraId="4C0E501C" w14:textId="154F33AE" w:rsidR="00BA6530" w:rsidRDefault="00BA6530" w:rsidP="00640196">
      <w:pPr>
        <w:rPr>
          <w:rFonts w:ascii="Verdana" w:hAnsi="Verdana"/>
        </w:rPr>
      </w:pPr>
      <w:r>
        <w:rPr>
          <w:rFonts w:ascii="Verdana" w:hAnsi="Verdana"/>
        </w:rPr>
        <w:t>$235.13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Law Books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1000.0232.22100</w:t>
      </w:r>
    </w:p>
    <w:p w14:paraId="1A7E4F30" w14:textId="24F336A8" w:rsidR="00BA6530" w:rsidRDefault="00BA6530" w:rsidP="00640196">
      <w:pPr>
        <w:rPr>
          <w:rFonts w:ascii="Verdana" w:hAnsi="Verdana"/>
        </w:rPr>
      </w:pPr>
      <w:r>
        <w:rPr>
          <w:rFonts w:ascii="Verdana" w:hAnsi="Verdana"/>
        </w:rPr>
        <w:t>$134.73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Other Supplies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1000.0232.22260</w:t>
      </w:r>
    </w:p>
    <w:p w14:paraId="218495A9" w14:textId="59CC8864" w:rsidR="00BA6530" w:rsidRPr="00311B30" w:rsidRDefault="00BA6530" w:rsidP="00640196">
      <w:pPr>
        <w:rPr>
          <w:rFonts w:ascii="Verdana" w:hAnsi="Verdana"/>
        </w:rPr>
      </w:pPr>
      <w:r>
        <w:rPr>
          <w:rFonts w:ascii="Verdana" w:hAnsi="Verdana"/>
        </w:rPr>
        <w:t>$2,303.78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CSI Case Management</w:t>
      </w:r>
      <w:r>
        <w:rPr>
          <w:rFonts w:ascii="Verdana" w:hAnsi="Verdana"/>
        </w:rPr>
        <w:tab/>
        <w:t xml:space="preserve"> 1000.0232.33200</w:t>
      </w:r>
    </w:p>
    <w:p w14:paraId="62F61896" w14:textId="08F3AD24" w:rsidR="00BA6530" w:rsidRDefault="00BA6530" w:rsidP="00640196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5348F12A" w14:textId="45A7EB79" w:rsidR="00640196" w:rsidRDefault="00BA6530" w:rsidP="0064019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40196">
        <w:rPr>
          <w:rFonts w:ascii="Verdana" w:hAnsi="Verdana"/>
        </w:rPr>
        <w:tab/>
      </w:r>
      <w:r w:rsidR="00640196">
        <w:rPr>
          <w:rFonts w:ascii="Verdana" w:hAnsi="Verdana"/>
        </w:rPr>
        <w:tab/>
      </w:r>
      <w:r w:rsidR="00640196">
        <w:rPr>
          <w:rFonts w:ascii="Verdana" w:hAnsi="Verdana"/>
        </w:rPr>
        <w:tab/>
      </w:r>
      <w:r w:rsidR="00640196" w:rsidRPr="00311B30">
        <w:rPr>
          <w:rFonts w:ascii="Verdana" w:hAnsi="Verdana"/>
        </w:rPr>
        <w:tab/>
      </w:r>
    </w:p>
    <w:p w14:paraId="782EE811" w14:textId="77777777" w:rsidR="00455EE1" w:rsidRDefault="00455EE1" w:rsidP="00455EE1">
      <w:pPr>
        <w:rPr>
          <w:rFonts w:ascii="Verdana" w:hAnsi="Verdana"/>
        </w:rPr>
      </w:pPr>
    </w:p>
    <w:p w14:paraId="3A89DA86" w14:textId="77777777" w:rsidR="00455EE1" w:rsidRDefault="00455EE1" w:rsidP="00455EE1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approve/deny the above encumbrances.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A68B605" w14:textId="2E1BB376" w:rsidR="00455EE1" w:rsidRDefault="00455EE1" w:rsidP="00455EE1">
      <w:pPr>
        <w:rPr>
          <w:rFonts w:ascii="Verdana" w:hAnsi="Verdana"/>
        </w:rPr>
      </w:pPr>
    </w:p>
    <w:p w14:paraId="77C080F1" w14:textId="2F1F9DE8" w:rsidR="00455EE1" w:rsidRDefault="00455EE1" w:rsidP="00455EE1">
      <w:pPr>
        <w:rPr>
          <w:rFonts w:ascii="Verdana" w:hAnsi="Verdana"/>
        </w:rPr>
      </w:pPr>
    </w:p>
    <w:p w14:paraId="5340CEF2" w14:textId="4D144623" w:rsidR="008368E5" w:rsidRDefault="00017E09" w:rsidP="007D43C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 w:rsidR="008368E5">
        <w:rPr>
          <w:rFonts w:ascii="Verdana" w:hAnsi="Verdana"/>
          <w:b/>
          <w:bCs/>
        </w:rPr>
        <w:t>EPARTMENT HEAD REPORTS</w:t>
      </w:r>
    </w:p>
    <w:p w14:paraId="03BD0B0F" w14:textId="77777777" w:rsidR="00C53AF2" w:rsidRDefault="00C53AF2" w:rsidP="00017E09">
      <w:pPr>
        <w:rPr>
          <w:rFonts w:ascii="Verdana" w:hAnsi="Verdana"/>
          <w:b/>
          <w:bCs/>
        </w:rPr>
      </w:pPr>
    </w:p>
    <w:p w14:paraId="6C4111F4" w14:textId="77777777" w:rsidR="00687A13" w:rsidRPr="002873E8" w:rsidRDefault="00687A13" w:rsidP="00017E09">
      <w:pPr>
        <w:rPr>
          <w:rFonts w:ascii="Verdana" w:hAnsi="Verdana"/>
          <w:b/>
          <w:bCs/>
        </w:rPr>
      </w:pPr>
    </w:p>
    <w:p w14:paraId="3DC565FA" w14:textId="2BC404D2" w:rsidR="000A7963" w:rsidRDefault="00CB07BC" w:rsidP="002873E8">
      <w:pPr>
        <w:rPr>
          <w:rFonts w:ascii="Verdana" w:hAnsi="Verdana"/>
          <w:b/>
          <w:bCs/>
        </w:rPr>
      </w:pPr>
      <w:r w:rsidRPr="00CB07BC">
        <w:rPr>
          <w:rFonts w:ascii="Verdana" w:hAnsi="Verdana"/>
          <w:b/>
          <w:bCs/>
        </w:rPr>
        <w:t>Public Comment</w:t>
      </w:r>
    </w:p>
    <w:p w14:paraId="4A079822" w14:textId="77777777" w:rsidR="00C53AF2" w:rsidRDefault="00C53AF2" w:rsidP="002873E8">
      <w:pPr>
        <w:rPr>
          <w:rFonts w:ascii="Verdana" w:hAnsi="Verdana"/>
          <w:b/>
          <w:bCs/>
        </w:rPr>
      </w:pPr>
    </w:p>
    <w:p w14:paraId="0D4D67E1" w14:textId="77777777" w:rsidR="00C53AF2" w:rsidRDefault="00C53AF2" w:rsidP="002873E8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59F67ABA" w:rsidR="008368E5" w:rsidRDefault="005D234E" w:rsidP="002B43A0">
      <w:pPr>
        <w:pStyle w:val="BodyText"/>
        <w:jc w:val="center"/>
      </w:pPr>
      <w:r>
        <w:t>THE NEXT MEETING WILL BE</w:t>
      </w:r>
      <w:r w:rsidR="00427A61">
        <w:t xml:space="preserve"> A</w:t>
      </w:r>
    </w:p>
    <w:p w14:paraId="114345B8" w14:textId="661BAE16" w:rsidR="00B269C5" w:rsidRDefault="00C02082" w:rsidP="002B43A0">
      <w:pPr>
        <w:pStyle w:val="BodyText"/>
        <w:jc w:val="center"/>
      </w:pPr>
      <w:r>
        <w:t>February 10, 2025</w:t>
      </w:r>
    </w:p>
    <w:p w14:paraId="59CBCCF4" w14:textId="4813BCE6" w:rsidR="00B269C5" w:rsidRDefault="005D234E" w:rsidP="002B43A0">
      <w:pPr>
        <w:pStyle w:val="BodyText"/>
        <w:jc w:val="center"/>
      </w:pPr>
      <w:r>
        <w:t xml:space="preserve">AT </w:t>
      </w:r>
      <w:r w:rsidR="00B43291">
        <w:t>9</w:t>
      </w:r>
      <w:r>
        <w:t xml:space="preserve">:00 </w:t>
      </w:r>
      <w:r w:rsidR="00B43291">
        <w:t>A</w:t>
      </w:r>
      <w:r>
        <w:t>.M.</w:t>
      </w:r>
    </w:p>
    <w:p w14:paraId="500EFD5B" w14:textId="77777777" w:rsidR="00C53AF2" w:rsidRDefault="00C53AF2" w:rsidP="002B43A0">
      <w:pPr>
        <w:pStyle w:val="BodyText"/>
        <w:jc w:val="center"/>
      </w:pP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3D3959AF" w14:textId="7278D068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31CBE991" w:rsidR="008368E5" w:rsidRDefault="00CB076D" w:rsidP="00C15CE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773F8">
        <w:rPr>
          <w:rFonts w:ascii="Verdana" w:hAnsi="Verdana"/>
        </w:rPr>
        <w:tab/>
      </w:r>
      <w:r w:rsidR="00A773F8">
        <w:rPr>
          <w:rFonts w:ascii="Verdana" w:hAnsi="Verdana"/>
        </w:rPr>
        <w:tab/>
      </w:r>
      <w:r w:rsidR="00A773F8">
        <w:rPr>
          <w:rFonts w:ascii="Verdana" w:hAnsi="Verdana"/>
        </w:rPr>
        <w:tab/>
      </w:r>
      <w:r w:rsidR="008368E5"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ED5CB2">
        <w:rPr>
          <w:rFonts w:ascii="Verdana" w:hAnsi="Verdana"/>
        </w:rPr>
        <w:t>4</w:t>
      </w:r>
    </w:p>
    <w:p w14:paraId="7BE26E7D" w14:textId="76CC2D73" w:rsidR="008368E5" w:rsidRDefault="00C73FA2" w:rsidP="00CB076D">
      <w:pPr>
        <w:ind w:left="2880" w:firstLine="72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 w:rsidR="002016C0">
        <w:rPr>
          <w:rFonts w:ascii="Verdana" w:hAnsi="Verdana"/>
        </w:rPr>
        <w:tab/>
      </w:r>
      <w:r w:rsidR="002016C0">
        <w:rPr>
          <w:rFonts w:ascii="Verdana" w:hAnsi="Verdana"/>
        </w:rPr>
        <w:tab/>
      </w:r>
      <w:r w:rsidR="002016C0">
        <w:rPr>
          <w:rFonts w:ascii="Verdana" w:hAnsi="Verdana"/>
        </w:rPr>
        <w:tab/>
      </w:r>
      <w:r w:rsidR="008368E5"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="00D176F2">
        <w:rPr>
          <w:rFonts w:ascii="Verdana" w:hAnsi="Verdana"/>
        </w:rPr>
        <w:t>7</w:t>
      </w:r>
    </w:p>
    <w:p w14:paraId="01D5F3E0" w14:textId="7D0B3EB2" w:rsidR="00AD2B5F" w:rsidRDefault="00CB076D" w:rsidP="00CB076D">
      <w:pPr>
        <w:ind w:left="2160" w:firstLine="720"/>
        <w:rPr>
          <w:rFonts w:ascii="Verdana" w:hAnsi="Verdana"/>
        </w:rPr>
      </w:pPr>
      <w:r>
        <w:rPr>
          <w:rFonts w:ascii="Verdana" w:hAnsi="Verdana"/>
        </w:rPr>
        <w:tab/>
      </w:r>
    </w:p>
    <w:p w14:paraId="47B94206" w14:textId="675BC7A2" w:rsidR="00BE6177" w:rsidRDefault="002212B0" w:rsidP="00D92AA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&lt;&lt;</w:t>
      </w:r>
      <w:r w:rsidR="000B3144" w:rsidRPr="00410E69">
        <w:rPr>
          <w:rFonts w:ascii="Verdana" w:hAnsi="Verdana"/>
          <w:sz w:val="20"/>
          <w:szCs w:val="20"/>
        </w:rPr>
        <w:t>Subject to Change &gt;&gt;</w:t>
      </w:r>
    </w:p>
    <w:sectPr w:rsidR="00BE6177" w:rsidSect="00283D2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17D5"/>
    <w:rsid w:val="0001202C"/>
    <w:rsid w:val="000147A5"/>
    <w:rsid w:val="00017E09"/>
    <w:rsid w:val="00017E4F"/>
    <w:rsid w:val="00025BAC"/>
    <w:rsid w:val="00030087"/>
    <w:rsid w:val="000321B2"/>
    <w:rsid w:val="00032382"/>
    <w:rsid w:val="000342B2"/>
    <w:rsid w:val="00040C80"/>
    <w:rsid w:val="000410E3"/>
    <w:rsid w:val="0004394C"/>
    <w:rsid w:val="00047BD3"/>
    <w:rsid w:val="000548A2"/>
    <w:rsid w:val="000602BC"/>
    <w:rsid w:val="0006129D"/>
    <w:rsid w:val="00063718"/>
    <w:rsid w:val="00076C7F"/>
    <w:rsid w:val="00080F6B"/>
    <w:rsid w:val="00081951"/>
    <w:rsid w:val="000830D6"/>
    <w:rsid w:val="00085A6A"/>
    <w:rsid w:val="00085FA9"/>
    <w:rsid w:val="0008653D"/>
    <w:rsid w:val="00086F4D"/>
    <w:rsid w:val="000A0567"/>
    <w:rsid w:val="000A646A"/>
    <w:rsid w:val="000A7963"/>
    <w:rsid w:val="000B02DF"/>
    <w:rsid w:val="000B28E8"/>
    <w:rsid w:val="000B3144"/>
    <w:rsid w:val="000B3B6D"/>
    <w:rsid w:val="000C2900"/>
    <w:rsid w:val="000D2451"/>
    <w:rsid w:val="000D62AC"/>
    <w:rsid w:val="000D7E6C"/>
    <w:rsid w:val="000E218F"/>
    <w:rsid w:val="000E3FFD"/>
    <w:rsid w:val="000E42E8"/>
    <w:rsid w:val="000F0219"/>
    <w:rsid w:val="000F4F7B"/>
    <w:rsid w:val="000F5240"/>
    <w:rsid w:val="000F64F4"/>
    <w:rsid w:val="00117685"/>
    <w:rsid w:val="00127153"/>
    <w:rsid w:val="00132427"/>
    <w:rsid w:val="00133B02"/>
    <w:rsid w:val="00136169"/>
    <w:rsid w:val="00140699"/>
    <w:rsid w:val="00150F9B"/>
    <w:rsid w:val="00161E3E"/>
    <w:rsid w:val="001641C3"/>
    <w:rsid w:val="00166EF1"/>
    <w:rsid w:val="001736C8"/>
    <w:rsid w:val="00174AB7"/>
    <w:rsid w:val="00180A2F"/>
    <w:rsid w:val="00181CFA"/>
    <w:rsid w:val="00184062"/>
    <w:rsid w:val="001A0A25"/>
    <w:rsid w:val="001A2701"/>
    <w:rsid w:val="001A74C5"/>
    <w:rsid w:val="001B12F4"/>
    <w:rsid w:val="001B4B9D"/>
    <w:rsid w:val="001B5DA4"/>
    <w:rsid w:val="001C2BB8"/>
    <w:rsid w:val="001C434B"/>
    <w:rsid w:val="001C6002"/>
    <w:rsid w:val="001D149B"/>
    <w:rsid w:val="001D4194"/>
    <w:rsid w:val="001F1470"/>
    <w:rsid w:val="002016C0"/>
    <w:rsid w:val="00216D19"/>
    <w:rsid w:val="002212B0"/>
    <w:rsid w:val="0022748A"/>
    <w:rsid w:val="00230C08"/>
    <w:rsid w:val="00242DA5"/>
    <w:rsid w:val="00246FD1"/>
    <w:rsid w:val="0025709F"/>
    <w:rsid w:val="00261CAE"/>
    <w:rsid w:val="00263556"/>
    <w:rsid w:val="002652A0"/>
    <w:rsid w:val="0026797A"/>
    <w:rsid w:val="00267BA6"/>
    <w:rsid w:val="002742AA"/>
    <w:rsid w:val="00274D2C"/>
    <w:rsid w:val="00283D20"/>
    <w:rsid w:val="00284880"/>
    <w:rsid w:val="00284985"/>
    <w:rsid w:val="002873E8"/>
    <w:rsid w:val="00290865"/>
    <w:rsid w:val="002977BB"/>
    <w:rsid w:val="002A2461"/>
    <w:rsid w:val="002A795A"/>
    <w:rsid w:val="002B0083"/>
    <w:rsid w:val="002B13F2"/>
    <w:rsid w:val="002B15C6"/>
    <w:rsid w:val="002B28D0"/>
    <w:rsid w:val="002B43A0"/>
    <w:rsid w:val="002C0166"/>
    <w:rsid w:val="002C40ED"/>
    <w:rsid w:val="002C7EDD"/>
    <w:rsid w:val="002D2D3A"/>
    <w:rsid w:val="002E00C1"/>
    <w:rsid w:val="002F0F38"/>
    <w:rsid w:val="002F3BC8"/>
    <w:rsid w:val="002F52B9"/>
    <w:rsid w:val="00307613"/>
    <w:rsid w:val="00323F11"/>
    <w:rsid w:val="003330F3"/>
    <w:rsid w:val="003343B6"/>
    <w:rsid w:val="0033501B"/>
    <w:rsid w:val="00336981"/>
    <w:rsid w:val="00337FF4"/>
    <w:rsid w:val="00343605"/>
    <w:rsid w:val="003513D3"/>
    <w:rsid w:val="00367263"/>
    <w:rsid w:val="0038040C"/>
    <w:rsid w:val="003853DF"/>
    <w:rsid w:val="00392EFF"/>
    <w:rsid w:val="00394124"/>
    <w:rsid w:val="003B035C"/>
    <w:rsid w:val="003B4CB5"/>
    <w:rsid w:val="003C0190"/>
    <w:rsid w:val="003C2FE5"/>
    <w:rsid w:val="003C4628"/>
    <w:rsid w:val="003C5F68"/>
    <w:rsid w:val="003D0D0F"/>
    <w:rsid w:val="003D13DA"/>
    <w:rsid w:val="003D27C7"/>
    <w:rsid w:val="003D7FC5"/>
    <w:rsid w:val="003E0000"/>
    <w:rsid w:val="003E10E1"/>
    <w:rsid w:val="003F1F74"/>
    <w:rsid w:val="0040198E"/>
    <w:rsid w:val="00404EC2"/>
    <w:rsid w:val="00407768"/>
    <w:rsid w:val="00410E69"/>
    <w:rsid w:val="00412FDC"/>
    <w:rsid w:val="00424BF6"/>
    <w:rsid w:val="00427A61"/>
    <w:rsid w:val="0043035D"/>
    <w:rsid w:val="00433318"/>
    <w:rsid w:val="0043498A"/>
    <w:rsid w:val="0044549E"/>
    <w:rsid w:val="00446DBE"/>
    <w:rsid w:val="004513E7"/>
    <w:rsid w:val="004518B1"/>
    <w:rsid w:val="0045419D"/>
    <w:rsid w:val="00455E67"/>
    <w:rsid w:val="00455EE1"/>
    <w:rsid w:val="00467248"/>
    <w:rsid w:val="00471C7A"/>
    <w:rsid w:val="00475A30"/>
    <w:rsid w:val="00475BD5"/>
    <w:rsid w:val="004928BB"/>
    <w:rsid w:val="00496B01"/>
    <w:rsid w:val="004A02FF"/>
    <w:rsid w:val="004A07BF"/>
    <w:rsid w:val="004B39DC"/>
    <w:rsid w:val="004B7D4B"/>
    <w:rsid w:val="004C3F33"/>
    <w:rsid w:val="004C4F90"/>
    <w:rsid w:val="004C6A54"/>
    <w:rsid w:val="004E5851"/>
    <w:rsid w:val="004F349F"/>
    <w:rsid w:val="004F6A71"/>
    <w:rsid w:val="004F7249"/>
    <w:rsid w:val="005056C1"/>
    <w:rsid w:val="00514247"/>
    <w:rsid w:val="005162A1"/>
    <w:rsid w:val="005239D1"/>
    <w:rsid w:val="00523BB5"/>
    <w:rsid w:val="005351F5"/>
    <w:rsid w:val="00553A6E"/>
    <w:rsid w:val="0057233C"/>
    <w:rsid w:val="0058176D"/>
    <w:rsid w:val="00587CB4"/>
    <w:rsid w:val="005935F5"/>
    <w:rsid w:val="005A1E9A"/>
    <w:rsid w:val="005B13DE"/>
    <w:rsid w:val="005B32B0"/>
    <w:rsid w:val="005B5957"/>
    <w:rsid w:val="005B6608"/>
    <w:rsid w:val="005C27FE"/>
    <w:rsid w:val="005D083D"/>
    <w:rsid w:val="005D234E"/>
    <w:rsid w:val="005D618B"/>
    <w:rsid w:val="005E2C2F"/>
    <w:rsid w:val="005E3964"/>
    <w:rsid w:val="005E6770"/>
    <w:rsid w:val="005F4418"/>
    <w:rsid w:val="00610177"/>
    <w:rsid w:val="00613B05"/>
    <w:rsid w:val="006206C7"/>
    <w:rsid w:val="00622C5C"/>
    <w:rsid w:val="00625A61"/>
    <w:rsid w:val="00627D36"/>
    <w:rsid w:val="00640196"/>
    <w:rsid w:val="0064058C"/>
    <w:rsid w:val="00644CD5"/>
    <w:rsid w:val="00645252"/>
    <w:rsid w:val="00650793"/>
    <w:rsid w:val="00653DCE"/>
    <w:rsid w:val="0065458E"/>
    <w:rsid w:val="00666301"/>
    <w:rsid w:val="00666D5B"/>
    <w:rsid w:val="006738B0"/>
    <w:rsid w:val="00673E86"/>
    <w:rsid w:val="006771B2"/>
    <w:rsid w:val="006811CF"/>
    <w:rsid w:val="00682CD0"/>
    <w:rsid w:val="00684C44"/>
    <w:rsid w:val="00687A13"/>
    <w:rsid w:val="006A33D0"/>
    <w:rsid w:val="006A671F"/>
    <w:rsid w:val="006D3D74"/>
    <w:rsid w:val="006D3F5A"/>
    <w:rsid w:val="006F61AF"/>
    <w:rsid w:val="006F7E31"/>
    <w:rsid w:val="007020F5"/>
    <w:rsid w:val="00703805"/>
    <w:rsid w:val="0070401B"/>
    <w:rsid w:val="0070721C"/>
    <w:rsid w:val="00714EAF"/>
    <w:rsid w:val="00722494"/>
    <w:rsid w:val="00724801"/>
    <w:rsid w:val="00724C14"/>
    <w:rsid w:val="0072640A"/>
    <w:rsid w:val="00731353"/>
    <w:rsid w:val="00734E0C"/>
    <w:rsid w:val="00742F02"/>
    <w:rsid w:val="007450AA"/>
    <w:rsid w:val="00747886"/>
    <w:rsid w:val="00762A92"/>
    <w:rsid w:val="00764C44"/>
    <w:rsid w:val="007668D3"/>
    <w:rsid w:val="00767AD0"/>
    <w:rsid w:val="00767E4F"/>
    <w:rsid w:val="007761A7"/>
    <w:rsid w:val="00787773"/>
    <w:rsid w:val="007945CA"/>
    <w:rsid w:val="00794D73"/>
    <w:rsid w:val="007A77A4"/>
    <w:rsid w:val="007B0165"/>
    <w:rsid w:val="007B162C"/>
    <w:rsid w:val="007B1D1E"/>
    <w:rsid w:val="007C26FB"/>
    <w:rsid w:val="007D43C4"/>
    <w:rsid w:val="007E0B04"/>
    <w:rsid w:val="007E3943"/>
    <w:rsid w:val="008165AF"/>
    <w:rsid w:val="00820CE0"/>
    <w:rsid w:val="00820D29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6712C"/>
    <w:rsid w:val="008677D7"/>
    <w:rsid w:val="00873D79"/>
    <w:rsid w:val="008748EB"/>
    <w:rsid w:val="0088100B"/>
    <w:rsid w:val="008827AA"/>
    <w:rsid w:val="008852B0"/>
    <w:rsid w:val="0088589A"/>
    <w:rsid w:val="00885E7B"/>
    <w:rsid w:val="008A2F35"/>
    <w:rsid w:val="008A4B51"/>
    <w:rsid w:val="008A5C49"/>
    <w:rsid w:val="008A6F59"/>
    <w:rsid w:val="008A7C64"/>
    <w:rsid w:val="008B4FEB"/>
    <w:rsid w:val="008C094C"/>
    <w:rsid w:val="008C1D78"/>
    <w:rsid w:val="008C5011"/>
    <w:rsid w:val="008C78AB"/>
    <w:rsid w:val="008D4225"/>
    <w:rsid w:val="008D5C93"/>
    <w:rsid w:val="008E08D6"/>
    <w:rsid w:val="008E3CF7"/>
    <w:rsid w:val="008F3198"/>
    <w:rsid w:val="008F3C7E"/>
    <w:rsid w:val="008F45B9"/>
    <w:rsid w:val="0090550C"/>
    <w:rsid w:val="00914772"/>
    <w:rsid w:val="009220F4"/>
    <w:rsid w:val="0093304B"/>
    <w:rsid w:val="0093381F"/>
    <w:rsid w:val="00936B0D"/>
    <w:rsid w:val="009371CE"/>
    <w:rsid w:val="00945593"/>
    <w:rsid w:val="00962C91"/>
    <w:rsid w:val="00962DC0"/>
    <w:rsid w:val="00962E2C"/>
    <w:rsid w:val="009675D7"/>
    <w:rsid w:val="00972507"/>
    <w:rsid w:val="00977A89"/>
    <w:rsid w:val="00986B1B"/>
    <w:rsid w:val="009A1B96"/>
    <w:rsid w:val="009A259E"/>
    <w:rsid w:val="009B0B8A"/>
    <w:rsid w:val="009B1F5D"/>
    <w:rsid w:val="009B223B"/>
    <w:rsid w:val="009B64F6"/>
    <w:rsid w:val="009D32B3"/>
    <w:rsid w:val="009D4C8E"/>
    <w:rsid w:val="009D5DB3"/>
    <w:rsid w:val="009E024A"/>
    <w:rsid w:val="009E18F8"/>
    <w:rsid w:val="009E3A61"/>
    <w:rsid w:val="009E3CBB"/>
    <w:rsid w:val="009E3D60"/>
    <w:rsid w:val="009E488C"/>
    <w:rsid w:val="00A0146D"/>
    <w:rsid w:val="00A01805"/>
    <w:rsid w:val="00A05CF6"/>
    <w:rsid w:val="00A06662"/>
    <w:rsid w:val="00A07F79"/>
    <w:rsid w:val="00A145B2"/>
    <w:rsid w:val="00A20A9B"/>
    <w:rsid w:val="00A30E58"/>
    <w:rsid w:val="00A33479"/>
    <w:rsid w:val="00A35C1B"/>
    <w:rsid w:val="00A3701C"/>
    <w:rsid w:val="00A413A7"/>
    <w:rsid w:val="00A4661D"/>
    <w:rsid w:val="00A535CD"/>
    <w:rsid w:val="00A654E4"/>
    <w:rsid w:val="00A66C2D"/>
    <w:rsid w:val="00A7043C"/>
    <w:rsid w:val="00A708CF"/>
    <w:rsid w:val="00A70E35"/>
    <w:rsid w:val="00A773F8"/>
    <w:rsid w:val="00A777AE"/>
    <w:rsid w:val="00A8085C"/>
    <w:rsid w:val="00A8296A"/>
    <w:rsid w:val="00A84EF7"/>
    <w:rsid w:val="00A86702"/>
    <w:rsid w:val="00A86DA7"/>
    <w:rsid w:val="00A90104"/>
    <w:rsid w:val="00A905CC"/>
    <w:rsid w:val="00A9095C"/>
    <w:rsid w:val="00A9204E"/>
    <w:rsid w:val="00A92F58"/>
    <w:rsid w:val="00A9327D"/>
    <w:rsid w:val="00AA0FB3"/>
    <w:rsid w:val="00AA221C"/>
    <w:rsid w:val="00AB4896"/>
    <w:rsid w:val="00AB4900"/>
    <w:rsid w:val="00AC4E4A"/>
    <w:rsid w:val="00AC7D0E"/>
    <w:rsid w:val="00AD06D3"/>
    <w:rsid w:val="00AD1F09"/>
    <w:rsid w:val="00AD2B5F"/>
    <w:rsid w:val="00AD3F3F"/>
    <w:rsid w:val="00AD5C50"/>
    <w:rsid w:val="00AE15AE"/>
    <w:rsid w:val="00AE301C"/>
    <w:rsid w:val="00AE7BF0"/>
    <w:rsid w:val="00AF0D6D"/>
    <w:rsid w:val="00AF1D7A"/>
    <w:rsid w:val="00AF2C7D"/>
    <w:rsid w:val="00B0126D"/>
    <w:rsid w:val="00B05037"/>
    <w:rsid w:val="00B10D7D"/>
    <w:rsid w:val="00B17CBD"/>
    <w:rsid w:val="00B269C5"/>
    <w:rsid w:val="00B27D04"/>
    <w:rsid w:val="00B30167"/>
    <w:rsid w:val="00B309E6"/>
    <w:rsid w:val="00B32685"/>
    <w:rsid w:val="00B43291"/>
    <w:rsid w:val="00B50768"/>
    <w:rsid w:val="00B525D6"/>
    <w:rsid w:val="00B53B31"/>
    <w:rsid w:val="00B63855"/>
    <w:rsid w:val="00B679FB"/>
    <w:rsid w:val="00B863F9"/>
    <w:rsid w:val="00B92810"/>
    <w:rsid w:val="00B93EDE"/>
    <w:rsid w:val="00B94487"/>
    <w:rsid w:val="00B97E6C"/>
    <w:rsid w:val="00BA6530"/>
    <w:rsid w:val="00BB253F"/>
    <w:rsid w:val="00BB6F74"/>
    <w:rsid w:val="00BB76BD"/>
    <w:rsid w:val="00BC0DD8"/>
    <w:rsid w:val="00BC504C"/>
    <w:rsid w:val="00BC6CFF"/>
    <w:rsid w:val="00BD0386"/>
    <w:rsid w:val="00BE6177"/>
    <w:rsid w:val="00C02082"/>
    <w:rsid w:val="00C04D5D"/>
    <w:rsid w:val="00C04F21"/>
    <w:rsid w:val="00C1052A"/>
    <w:rsid w:val="00C15CE4"/>
    <w:rsid w:val="00C21642"/>
    <w:rsid w:val="00C30BB0"/>
    <w:rsid w:val="00C36B49"/>
    <w:rsid w:val="00C4425B"/>
    <w:rsid w:val="00C45DA7"/>
    <w:rsid w:val="00C53AF2"/>
    <w:rsid w:val="00C53D4C"/>
    <w:rsid w:val="00C54115"/>
    <w:rsid w:val="00C6162B"/>
    <w:rsid w:val="00C6684E"/>
    <w:rsid w:val="00C7007D"/>
    <w:rsid w:val="00C72F19"/>
    <w:rsid w:val="00C73FA2"/>
    <w:rsid w:val="00C75668"/>
    <w:rsid w:val="00C759FB"/>
    <w:rsid w:val="00C92E1E"/>
    <w:rsid w:val="00C93D3A"/>
    <w:rsid w:val="00CA33DC"/>
    <w:rsid w:val="00CA47F4"/>
    <w:rsid w:val="00CB076D"/>
    <w:rsid w:val="00CB07BC"/>
    <w:rsid w:val="00CB639D"/>
    <w:rsid w:val="00CB6881"/>
    <w:rsid w:val="00CB71AF"/>
    <w:rsid w:val="00CC1C51"/>
    <w:rsid w:val="00CD71A1"/>
    <w:rsid w:val="00CE0C76"/>
    <w:rsid w:val="00CE0F90"/>
    <w:rsid w:val="00CF0546"/>
    <w:rsid w:val="00CF4B06"/>
    <w:rsid w:val="00D03621"/>
    <w:rsid w:val="00D10E6E"/>
    <w:rsid w:val="00D176F2"/>
    <w:rsid w:val="00D2300B"/>
    <w:rsid w:val="00D264EF"/>
    <w:rsid w:val="00D3473A"/>
    <w:rsid w:val="00D42131"/>
    <w:rsid w:val="00D43A46"/>
    <w:rsid w:val="00D54234"/>
    <w:rsid w:val="00D62550"/>
    <w:rsid w:val="00D64487"/>
    <w:rsid w:val="00D65129"/>
    <w:rsid w:val="00D70476"/>
    <w:rsid w:val="00D70D89"/>
    <w:rsid w:val="00D731B1"/>
    <w:rsid w:val="00D76DBF"/>
    <w:rsid w:val="00D7714F"/>
    <w:rsid w:val="00D779A5"/>
    <w:rsid w:val="00D8382C"/>
    <w:rsid w:val="00D91DE5"/>
    <w:rsid w:val="00D92AAA"/>
    <w:rsid w:val="00D93D24"/>
    <w:rsid w:val="00DA5483"/>
    <w:rsid w:val="00DB72E5"/>
    <w:rsid w:val="00DB7B57"/>
    <w:rsid w:val="00DC6470"/>
    <w:rsid w:val="00DD45ED"/>
    <w:rsid w:val="00DD5F61"/>
    <w:rsid w:val="00E019D4"/>
    <w:rsid w:val="00E01FA8"/>
    <w:rsid w:val="00E0256A"/>
    <w:rsid w:val="00E217C8"/>
    <w:rsid w:val="00E31C70"/>
    <w:rsid w:val="00E322D2"/>
    <w:rsid w:val="00E34DFD"/>
    <w:rsid w:val="00E61075"/>
    <w:rsid w:val="00E61768"/>
    <w:rsid w:val="00E641D9"/>
    <w:rsid w:val="00E67E96"/>
    <w:rsid w:val="00E82039"/>
    <w:rsid w:val="00E93697"/>
    <w:rsid w:val="00E95716"/>
    <w:rsid w:val="00EA12F2"/>
    <w:rsid w:val="00EA6B24"/>
    <w:rsid w:val="00EB387F"/>
    <w:rsid w:val="00EB4916"/>
    <w:rsid w:val="00EB7AF4"/>
    <w:rsid w:val="00EC0713"/>
    <w:rsid w:val="00EC506B"/>
    <w:rsid w:val="00ED5CAF"/>
    <w:rsid w:val="00ED5CB2"/>
    <w:rsid w:val="00ED7F23"/>
    <w:rsid w:val="00EE0A8C"/>
    <w:rsid w:val="00EE6AE4"/>
    <w:rsid w:val="00EF0AA6"/>
    <w:rsid w:val="00EF2EF4"/>
    <w:rsid w:val="00EF5503"/>
    <w:rsid w:val="00EF698F"/>
    <w:rsid w:val="00EF733A"/>
    <w:rsid w:val="00F03739"/>
    <w:rsid w:val="00F052D5"/>
    <w:rsid w:val="00F10042"/>
    <w:rsid w:val="00F24B1D"/>
    <w:rsid w:val="00F43BB2"/>
    <w:rsid w:val="00F52535"/>
    <w:rsid w:val="00F5787E"/>
    <w:rsid w:val="00F6140D"/>
    <w:rsid w:val="00F73F6B"/>
    <w:rsid w:val="00F74248"/>
    <w:rsid w:val="00F765BE"/>
    <w:rsid w:val="00F76655"/>
    <w:rsid w:val="00F8526F"/>
    <w:rsid w:val="00F92290"/>
    <w:rsid w:val="00F92BCE"/>
    <w:rsid w:val="00F97F3C"/>
    <w:rsid w:val="00FB65BD"/>
    <w:rsid w:val="00FC183C"/>
    <w:rsid w:val="00FC2B69"/>
    <w:rsid w:val="00FC42B0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{05127FED-BA97-4B3A-ADCE-328FF38E47EE}tf02786999_win32.dotx</Template>
  <TotalTime>253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Kim Clemence</cp:lastModifiedBy>
  <cp:revision>8</cp:revision>
  <cp:lastPrinted>2025-01-10T13:01:00Z</cp:lastPrinted>
  <dcterms:created xsi:type="dcterms:W3CDTF">2025-01-09T20:15:00Z</dcterms:created>
  <dcterms:modified xsi:type="dcterms:W3CDTF">2025-01-10T17:06:00Z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