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16353ADD" w14:textId="4934D097" w:rsidR="00903530" w:rsidRDefault="00903530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JANUARY </w:t>
      </w:r>
      <w:r w:rsidR="00827583">
        <w:rPr>
          <w:rFonts w:ascii="Verdana" w:hAnsi="Verdana"/>
          <w:b/>
          <w:bCs/>
        </w:rPr>
        <w:t>21</w:t>
      </w:r>
      <w:r>
        <w:rPr>
          <w:rFonts w:ascii="Verdana" w:hAnsi="Verdana"/>
          <w:b/>
          <w:bCs/>
        </w:rPr>
        <w:t>, 2025</w:t>
      </w:r>
    </w:p>
    <w:p w14:paraId="06102E75" w14:textId="573137C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643D73F0" w:rsidR="00546354" w:rsidRDefault="00546354" w:rsidP="009B5826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827583">
        <w:rPr>
          <w:rFonts w:ascii="Verdana" w:hAnsi="Verdana"/>
        </w:rPr>
        <w:t>January 06, 2025</w:t>
      </w:r>
      <w:r w:rsidR="003E068E">
        <w:rPr>
          <w:rFonts w:ascii="Verdana" w:hAnsi="Verdana"/>
        </w:rPr>
        <w:t xml:space="preserve"> </w:t>
      </w:r>
      <w:r w:rsidR="00496B71">
        <w:rPr>
          <w:rFonts w:ascii="Verdana" w:hAnsi="Verdana"/>
        </w:rPr>
        <w:t xml:space="preserve">as well as the Drainage Board Minutes from January 06, 2025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827583">
        <w:rPr>
          <w:rFonts w:ascii="Verdana" w:hAnsi="Verdana"/>
        </w:rPr>
        <w:tab/>
      </w:r>
      <w:r w:rsidR="00827583">
        <w:rPr>
          <w:rFonts w:ascii="Verdana" w:hAnsi="Verdana"/>
        </w:rPr>
        <w:tab/>
      </w:r>
      <w:r w:rsidR="00827583">
        <w:rPr>
          <w:rFonts w:ascii="Verdana" w:hAnsi="Verdana"/>
        </w:rPr>
        <w:tab/>
      </w:r>
      <w:r w:rsidR="00827583">
        <w:rPr>
          <w:rFonts w:ascii="Verdana" w:hAnsi="Verdana"/>
        </w:rPr>
        <w:tab/>
      </w:r>
      <w:r w:rsidR="00E2476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3E3D00C2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117FB9">
        <w:rPr>
          <w:rFonts w:ascii="Verdana" w:hAnsi="Verdana"/>
          <w:b/>
          <w:bCs/>
        </w:rPr>
        <w:t>143</w:t>
      </w:r>
      <w:r w:rsidR="00F041E7">
        <w:rPr>
          <w:rFonts w:ascii="Verdana" w:hAnsi="Verdana"/>
          <w:b/>
          <w:bCs/>
        </w:rPr>
        <w:t xml:space="preserve"> (</w:t>
      </w:r>
      <w:r w:rsidR="00117FB9">
        <w:rPr>
          <w:rFonts w:ascii="Verdana" w:hAnsi="Verdana"/>
          <w:b/>
          <w:bCs/>
        </w:rPr>
        <w:t>318,056.07</w:t>
      </w:r>
      <w:r w:rsidR="00260A50">
        <w:rPr>
          <w:rFonts w:ascii="Verdana" w:hAnsi="Verdana"/>
          <w:b/>
          <w:bCs/>
        </w:rPr>
        <w:t>)</w:t>
      </w:r>
      <w:r w:rsidR="00AA7E54">
        <w:rPr>
          <w:rFonts w:ascii="Verdana" w:hAnsi="Verdana"/>
          <w:b/>
          <w:bCs/>
        </w:rPr>
        <w:t>, Unpublished</w:t>
      </w:r>
      <w:r w:rsidR="007F1D4F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489975D8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456BEAD4" w14:textId="77777777" w:rsidR="00590BF5" w:rsidRDefault="00590BF5" w:rsidP="000859ED">
      <w:pPr>
        <w:rPr>
          <w:rFonts w:ascii="Verdana" w:hAnsi="Verdana"/>
        </w:rPr>
      </w:pPr>
    </w:p>
    <w:p w14:paraId="5A2EF0E8" w14:textId="77777777" w:rsidR="00284674" w:rsidRDefault="00284674" w:rsidP="00284674">
      <w:pPr>
        <w:rPr>
          <w:rFonts w:ascii="Verdana" w:hAnsi="Verdana"/>
          <w:b/>
          <w:bCs/>
        </w:rPr>
      </w:pPr>
      <w:r w:rsidRPr="00A80B4B">
        <w:rPr>
          <w:rFonts w:ascii="Verdana" w:hAnsi="Verdana"/>
          <w:b/>
          <w:bCs/>
        </w:rPr>
        <w:t>Judge Campbell</w:t>
      </w:r>
      <w:r>
        <w:rPr>
          <w:rFonts w:ascii="Verdana" w:hAnsi="Verdana"/>
          <w:b/>
          <w:bCs/>
        </w:rPr>
        <w:t>-</w:t>
      </w:r>
    </w:p>
    <w:p w14:paraId="55DCDED4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>Judge Campbell would like to appoint for the PD Board and the Opioid Settlement designation.</w:t>
      </w:r>
    </w:p>
    <w:p w14:paraId="3CDF3632" w14:textId="61EDCBA1" w:rsidR="00284674" w:rsidRDefault="00284674" w:rsidP="000859ED">
      <w:pPr>
        <w:rPr>
          <w:rFonts w:ascii="Verdana" w:hAnsi="Verdana"/>
        </w:rPr>
      </w:pPr>
    </w:p>
    <w:p w14:paraId="7AA9D7F8" w14:textId="48DB15DE" w:rsidR="00284674" w:rsidRDefault="00284674" w:rsidP="000859ED">
      <w:pPr>
        <w:rPr>
          <w:rFonts w:ascii="Verdana" w:hAnsi="Verdana"/>
          <w:b/>
          <w:bCs/>
        </w:rPr>
      </w:pPr>
      <w:r w:rsidRPr="00284674">
        <w:rPr>
          <w:rFonts w:ascii="Verdana" w:hAnsi="Verdana"/>
          <w:b/>
          <w:bCs/>
        </w:rPr>
        <w:t>PTBOA</w:t>
      </w:r>
    </w:p>
    <w:p w14:paraId="17E2CDCD" w14:textId="503FE563" w:rsidR="00284674" w:rsidRPr="00284674" w:rsidRDefault="00284674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_________ and seconded by _____ to appoint Sandy Whitaker, Brad Ringwald, and Patricia Ritchie to the PTBOA board.</w:t>
      </w:r>
    </w:p>
    <w:p w14:paraId="0B154130" w14:textId="4FEF0364" w:rsidR="00284674" w:rsidRDefault="00284674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  <w:r>
        <w:rPr>
          <w:rFonts w:ascii="Verdana" w:hAnsi="Verdana"/>
        </w:rPr>
        <w:tab/>
      </w:r>
    </w:p>
    <w:p w14:paraId="0C9D67BC" w14:textId="77777777" w:rsidR="00284674" w:rsidRDefault="00827583" w:rsidP="009E5205">
      <w:pPr>
        <w:rPr>
          <w:rFonts w:ascii="Verdana" w:hAnsi="Verdana"/>
          <w:b/>
          <w:bCs/>
        </w:rPr>
      </w:pPr>
      <w:r w:rsidRPr="00827583">
        <w:rPr>
          <w:rFonts w:ascii="Verdana" w:hAnsi="Verdana"/>
          <w:b/>
          <w:bCs/>
        </w:rPr>
        <w:t>Appointments</w:t>
      </w:r>
      <w:r w:rsidR="009E5205" w:rsidRPr="00827583">
        <w:rPr>
          <w:rFonts w:ascii="Verdana" w:hAnsi="Verdana"/>
          <w:b/>
          <w:bCs/>
        </w:rPr>
        <w:tab/>
      </w:r>
    </w:p>
    <w:p w14:paraId="11A1E0D7" w14:textId="1F61F915" w:rsidR="009E5205" w:rsidRPr="00827583" w:rsidRDefault="009E5205" w:rsidP="009E5205">
      <w:pPr>
        <w:rPr>
          <w:rFonts w:ascii="Verdana" w:hAnsi="Verdana"/>
          <w:b/>
          <w:bCs/>
        </w:rPr>
      </w:pPr>
      <w:r w:rsidRPr="00827583">
        <w:rPr>
          <w:rFonts w:ascii="Verdana" w:hAnsi="Verdana"/>
          <w:b/>
          <w:bCs/>
        </w:rPr>
        <w:tab/>
      </w:r>
      <w:r w:rsidRPr="00827583">
        <w:rPr>
          <w:rFonts w:ascii="Verdana" w:hAnsi="Verdana"/>
          <w:b/>
          <w:bCs/>
        </w:rPr>
        <w:tab/>
      </w:r>
      <w:r w:rsidRPr="00827583">
        <w:rPr>
          <w:rFonts w:ascii="Verdana" w:hAnsi="Verdana"/>
          <w:b/>
          <w:bCs/>
        </w:rPr>
        <w:tab/>
      </w:r>
      <w:r w:rsidRPr="00827583">
        <w:rPr>
          <w:rFonts w:ascii="Verdana" w:hAnsi="Verdana"/>
          <w:b/>
          <w:bCs/>
        </w:rPr>
        <w:tab/>
      </w:r>
      <w:r w:rsidRPr="00827583">
        <w:rPr>
          <w:rFonts w:ascii="Verdana" w:hAnsi="Verdana"/>
          <w:b/>
          <w:bCs/>
        </w:rPr>
        <w:tab/>
      </w:r>
      <w:r w:rsidRPr="00827583">
        <w:rPr>
          <w:rFonts w:ascii="Verdana" w:hAnsi="Verdana"/>
          <w:b/>
          <w:bCs/>
        </w:rPr>
        <w:tab/>
      </w:r>
    </w:p>
    <w:p w14:paraId="3065A0AD" w14:textId="77777777" w:rsidR="00284674" w:rsidRDefault="00284674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Board of Zoning Appeals (BZA) Appointment</w:t>
      </w:r>
    </w:p>
    <w:p w14:paraId="45D1E6B0" w14:textId="20BA114B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the following to the Board of Zoning Appeals Board and set term limits:</w:t>
      </w:r>
    </w:p>
    <w:p w14:paraId="208BBF9D" w14:textId="77777777" w:rsidR="00284674" w:rsidRDefault="00284674" w:rsidP="00284674">
      <w:pPr>
        <w:rPr>
          <w:rFonts w:ascii="Verdana" w:hAnsi="Verdana"/>
        </w:rPr>
      </w:pPr>
    </w:p>
    <w:p w14:paraId="2C429D10" w14:textId="43AC6DFF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</w:t>
      </w:r>
    </w:p>
    <w:p w14:paraId="12903D0A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</w:t>
      </w:r>
    </w:p>
    <w:p w14:paraId="42827463" w14:textId="4FA7917B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_______________ </w:t>
      </w:r>
    </w:p>
    <w:p w14:paraId="21B7C5F2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2318F6F" w14:textId="77777777" w:rsidR="00284674" w:rsidRDefault="00284674" w:rsidP="00284674">
      <w:pPr>
        <w:rPr>
          <w:rFonts w:ascii="Verdana" w:hAnsi="Verdana"/>
        </w:rPr>
      </w:pPr>
    </w:p>
    <w:p w14:paraId="625869D7" w14:textId="77777777" w:rsidR="00284674" w:rsidRDefault="00284674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Area Plan Commission (APC) Appointments</w:t>
      </w:r>
    </w:p>
    <w:p w14:paraId="74E1591C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the following to the Area Plan Commission.</w:t>
      </w:r>
    </w:p>
    <w:p w14:paraId="0424789E" w14:textId="77777777" w:rsidR="00284674" w:rsidRDefault="00284674" w:rsidP="00284674">
      <w:pPr>
        <w:rPr>
          <w:rFonts w:ascii="Verdana" w:hAnsi="Verdana"/>
        </w:rPr>
      </w:pPr>
    </w:p>
    <w:p w14:paraId="0633F92E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Citizen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Campbell White</w:t>
      </w:r>
    </w:p>
    <w:p w14:paraId="12EAFA88" w14:textId="0B97492E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Citizen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</w:t>
      </w:r>
    </w:p>
    <w:p w14:paraId="5B99FC4F" w14:textId="49DD2F64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County Engineer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</w:t>
      </w:r>
    </w:p>
    <w:p w14:paraId="3D7158C9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Non-Voting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Roger Azar</w:t>
      </w:r>
    </w:p>
    <w:p w14:paraId="4067FB0D" w14:textId="1C6F259F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Surveyor’s Designee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Glen Walter</w:t>
      </w:r>
    </w:p>
    <w:p w14:paraId="7016E801" w14:textId="65E3FFF3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Adm of Records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</w:t>
      </w:r>
    </w:p>
    <w:p w14:paraId="39CF56BD" w14:textId="77777777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FFF80EF" w14:textId="68022830" w:rsidR="00A80B4B" w:rsidRDefault="00A80B4B" w:rsidP="000859ED">
      <w:pPr>
        <w:rPr>
          <w:rFonts w:ascii="Verdana" w:hAnsi="Verdana"/>
        </w:rPr>
      </w:pPr>
    </w:p>
    <w:p w14:paraId="6F999E75" w14:textId="77777777" w:rsidR="00284674" w:rsidRDefault="00284674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SEALED HIGHWAY BIDS – Gravel, Stone, Rip-Rap, Liquid Asphalt, Tile &amp; Sewer Pipe, Bituminous and Fuel</w:t>
      </w:r>
    </w:p>
    <w:p w14:paraId="7360D5AD" w14:textId="77777777" w:rsidR="00284674" w:rsidRDefault="00284674" w:rsidP="00284674">
      <w:pPr>
        <w:rPr>
          <w:rFonts w:ascii="Verdana" w:hAnsi="Verdana"/>
          <w:b/>
          <w:bCs/>
        </w:rPr>
      </w:pPr>
    </w:p>
    <w:p w14:paraId="26B7AEBE" w14:textId="25EDBB65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accept all bids received and take them under advisement/accept all bids.</w:t>
      </w:r>
      <w:r>
        <w:rPr>
          <w:rFonts w:ascii="Verdana" w:hAnsi="Verdana"/>
        </w:rPr>
        <w:tab/>
      </w:r>
    </w:p>
    <w:p w14:paraId="2C3ACE9C" w14:textId="671503FF" w:rsidR="00284674" w:rsidRDefault="00284674" w:rsidP="00284674">
      <w:pPr>
        <w:rPr>
          <w:rFonts w:ascii="Verdana" w:hAnsi="Verdana"/>
        </w:rPr>
      </w:pPr>
    </w:p>
    <w:p w14:paraId="435D26FD" w14:textId="77777777" w:rsidR="00284674" w:rsidRDefault="00284674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WHIN-</w:t>
      </w:r>
    </w:p>
    <w:p w14:paraId="2C4738DC" w14:textId="45DF10C0" w:rsidR="00284674" w:rsidRDefault="00284674" w:rsidP="00284674">
      <w:pPr>
        <w:rPr>
          <w:rFonts w:ascii="Verdana" w:hAnsi="Verdana"/>
        </w:rPr>
      </w:pPr>
      <w:r>
        <w:rPr>
          <w:rFonts w:ascii="Verdana" w:hAnsi="Verdana"/>
        </w:rPr>
        <w:t>Presentation</w:t>
      </w:r>
    </w:p>
    <w:p w14:paraId="19926195" w14:textId="46C86328" w:rsidR="00284674" w:rsidRDefault="00284674" w:rsidP="00284674">
      <w:pPr>
        <w:rPr>
          <w:rFonts w:ascii="Verdana" w:hAnsi="Verdana"/>
        </w:rPr>
      </w:pPr>
    </w:p>
    <w:p w14:paraId="1090D8BD" w14:textId="1E10310E" w:rsidR="00D2578B" w:rsidRDefault="00D2578B" w:rsidP="00284674">
      <w:pPr>
        <w:rPr>
          <w:rFonts w:ascii="Verdana" w:hAnsi="Verdana"/>
          <w:b/>
          <w:bCs/>
          <w:u w:val="single"/>
        </w:rPr>
      </w:pPr>
      <w:r w:rsidRPr="00D2578B">
        <w:rPr>
          <w:rFonts w:ascii="Verdana" w:hAnsi="Verdana"/>
          <w:b/>
          <w:bCs/>
          <w:u w:val="single"/>
        </w:rPr>
        <w:t>ADDITIONALS</w:t>
      </w:r>
    </w:p>
    <w:p w14:paraId="6E36B548" w14:textId="678F910D" w:rsidR="00D2578B" w:rsidRPr="00D2578B" w:rsidRDefault="00D2578B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CCD – Keller PC</w:t>
      </w:r>
    </w:p>
    <w:p w14:paraId="7DF7189E" w14:textId="4A70CB24" w:rsidR="0003489E" w:rsidRDefault="00D2578B" w:rsidP="00284674">
      <w:pPr>
        <w:rPr>
          <w:rFonts w:ascii="Verdana" w:hAnsi="Verdana"/>
        </w:rPr>
      </w:pPr>
      <w:r>
        <w:rPr>
          <w:rFonts w:ascii="Verdana" w:hAnsi="Verdana"/>
        </w:rPr>
        <w:t>1138-0068-33100</w:t>
      </w:r>
      <w:r>
        <w:rPr>
          <w:rFonts w:ascii="Verdana" w:hAnsi="Verdana"/>
        </w:rPr>
        <w:tab/>
      </w:r>
      <w:r w:rsidR="0003489E">
        <w:rPr>
          <w:rFonts w:ascii="Verdana" w:hAnsi="Verdana"/>
        </w:rPr>
        <w:t>Computer Maintenance</w:t>
      </w:r>
      <w:r w:rsidR="0003489E">
        <w:rPr>
          <w:rFonts w:ascii="Verdana" w:hAnsi="Verdana"/>
        </w:rPr>
        <w:tab/>
      </w:r>
      <w:r w:rsidR="0003489E">
        <w:rPr>
          <w:rFonts w:ascii="Verdana" w:hAnsi="Verdana"/>
        </w:rPr>
        <w:tab/>
      </w:r>
      <w:r w:rsidR="0003489E">
        <w:rPr>
          <w:rFonts w:ascii="Verdana" w:hAnsi="Verdana"/>
        </w:rPr>
        <w:tab/>
        <w:t>$</w:t>
      </w:r>
      <w:r w:rsidR="000667B9">
        <w:rPr>
          <w:rFonts w:ascii="Verdana" w:hAnsi="Verdana"/>
        </w:rPr>
        <w:t>7,200.00</w:t>
      </w:r>
    </w:p>
    <w:p w14:paraId="225213FA" w14:textId="77777777" w:rsidR="0003489E" w:rsidRDefault="0003489E" w:rsidP="00284674">
      <w:pPr>
        <w:rPr>
          <w:rFonts w:ascii="Verdana" w:hAnsi="Verdana"/>
        </w:rPr>
      </w:pPr>
    </w:p>
    <w:p w14:paraId="2BE335CC" w14:textId="7973DB37" w:rsidR="00D2578B" w:rsidRDefault="0003489E" w:rsidP="00284674">
      <w:pPr>
        <w:rPr>
          <w:rFonts w:ascii="Verdana" w:hAnsi="Verdana"/>
          <w:b/>
          <w:bCs/>
        </w:rPr>
      </w:pPr>
      <w:r w:rsidRPr="0003489E">
        <w:rPr>
          <w:rFonts w:ascii="Verdana" w:hAnsi="Verdana"/>
          <w:b/>
          <w:bCs/>
        </w:rPr>
        <w:t>LOIT Public Safety</w:t>
      </w:r>
      <w:r w:rsidR="00D2578B" w:rsidRPr="0003489E">
        <w:rPr>
          <w:rFonts w:ascii="Verdana" w:hAnsi="Verdana"/>
          <w:b/>
          <w:bCs/>
        </w:rPr>
        <w:tab/>
      </w:r>
    </w:p>
    <w:p w14:paraId="6CADD426" w14:textId="61E0EB85" w:rsidR="0003489E" w:rsidRDefault="0003489E" w:rsidP="00284674">
      <w:pPr>
        <w:rPr>
          <w:rFonts w:ascii="Verdana" w:hAnsi="Verdana"/>
        </w:rPr>
      </w:pPr>
      <w:r>
        <w:rPr>
          <w:rFonts w:ascii="Verdana" w:hAnsi="Verdana"/>
        </w:rPr>
        <w:t>1170-0005-10302</w:t>
      </w:r>
      <w:r>
        <w:rPr>
          <w:rFonts w:ascii="Verdana" w:hAnsi="Verdana"/>
        </w:rPr>
        <w:tab/>
        <w:t>Deputy Sgt/Detective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</w:t>
      </w:r>
      <w:r w:rsidR="000667B9">
        <w:rPr>
          <w:rFonts w:ascii="Verdana" w:hAnsi="Verdana"/>
        </w:rPr>
        <w:t>,</w:t>
      </w:r>
      <w:r>
        <w:rPr>
          <w:rFonts w:ascii="Verdana" w:hAnsi="Verdana"/>
        </w:rPr>
        <w:t>000.00</w:t>
      </w:r>
    </w:p>
    <w:p w14:paraId="69CADCBC" w14:textId="27601645" w:rsidR="0003489E" w:rsidRDefault="0003489E" w:rsidP="00284674">
      <w:pPr>
        <w:rPr>
          <w:rFonts w:ascii="Verdana" w:hAnsi="Verdana"/>
        </w:rPr>
      </w:pPr>
    </w:p>
    <w:p w14:paraId="2C4315E2" w14:textId="4296ED91" w:rsidR="000667B9" w:rsidRDefault="000667B9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 Gen – Jail</w:t>
      </w:r>
    </w:p>
    <w:p w14:paraId="095FF1F2" w14:textId="3090378A" w:rsidR="000667B9" w:rsidRDefault="000667B9" w:rsidP="00284674">
      <w:pPr>
        <w:rPr>
          <w:rFonts w:ascii="Verdana" w:hAnsi="Verdana"/>
        </w:rPr>
      </w:pPr>
      <w:r>
        <w:rPr>
          <w:rFonts w:ascii="Verdana" w:hAnsi="Verdana"/>
        </w:rPr>
        <w:t>1000-0380-10506</w:t>
      </w:r>
      <w:r>
        <w:rPr>
          <w:rFonts w:ascii="Verdana" w:hAnsi="Verdana"/>
        </w:rPr>
        <w:tab/>
        <w:t>Jail Commander/Deputy 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$1,200.00</w:t>
      </w:r>
    </w:p>
    <w:p w14:paraId="27AF6527" w14:textId="0EC84F9B" w:rsidR="006834C7" w:rsidRDefault="006834C7" w:rsidP="00284674">
      <w:pPr>
        <w:rPr>
          <w:rFonts w:ascii="Verdana" w:hAnsi="Verdana"/>
        </w:rPr>
      </w:pPr>
    </w:p>
    <w:p w14:paraId="35A296E5" w14:textId="7ABD7AF0" w:rsidR="006834C7" w:rsidRDefault="00E71AE3" w:rsidP="0028467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 Dept</w:t>
      </w:r>
    </w:p>
    <w:p w14:paraId="5222360F" w14:textId="5B2C6F1A" w:rsidR="00E71AE3" w:rsidRDefault="00F80D8C" w:rsidP="00284674">
      <w:pPr>
        <w:rPr>
          <w:rFonts w:ascii="Verdana" w:hAnsi="Verdana"/>
        </w:rPr>
      </w:pPr>
      <w:r>
        <w:rPr>
          <w:rFonts w:ascii="Verdana" w:hAnsi="Verdana"/>
        </w:rPr>
        <w:t>1161-0000-10153</w:t>
      </w:r>
      <w:r>
        <w:rPr>
          <w:rFonts w:ascii="Verdana" w:hAnsi="Verdana"/>
        </w:rPr>
        <w:tab/>
        <w:t>Retirement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$3,854.04</w:t>
      </w:r>
    </w:p>
    <w:p w14:paraId="52AF2251" w14:textId="2DEA4306" w:rsidR="00F80D8C" w:rsidRDefault="00F80D8C" w:rsidP="00284674">
      <w:pPr>
        <w:rPr>
          <w:rFonts w:ascii="Verdana" w:hAnsi="Verdana"/>
        </w:rPr>
      </w:pPr>
      <w:r>
        <w:rPr>
          <w:rFonts w:ascii="Verdana" w:hAnsi="Verdana"/>
        </w:rPr>
        <w:t>1161-0000-10154</w:t>
      </w:r>
      <w:r>
        <w:rPr>
          <w:rFonts w:ascii="Verdana" w:hAnsi="Verdana"/>
        </w:rPr>
        <w:tab/>
        <w:t>Retirement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$3,854.03</w:t>
      </w:r>
    </w:p>
    <w:p w14:paraId="5DF89098" w14:textId="77777777" w:rsidR="00F80D8C" w:rsidRDefault="00F80D8C" w:rsidP="00284674">
      <w:pPr>
        <w:rPr>
          <w:rFonts w:ascii="Verdana" w:hAnsi="Verdana"/>
        </w:rPr>
      </w:pPr>
      <w:r>
        <w:rPr>
          <w:rFonts w:ascii="Verdana" w:hAnsi="Verdana"/>
        </w:rPr>
        <w:t>1161-0000-10410</w:t>
      </w:r>
      <w:r>
        <w:rPr>
          <w:rFonts w:ascii="Verdana" w:hAnsi="Verdana"/>
        </w:rPr>
        <w:tab/>
        <w:t>Lead Risk Assessor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$9,000.00</w:t>
      </w:r>
    </w:p>
    <w:p w14:paraId="71E869D0" w14:textId="77777777" w:rsidR="00F80D8C" w:rsidRDefault="00F80D8C" w:rsidP="00284674">
      <w:pPr>
        <w:rPr>
          <w:rFonts w:ascii="Verdana" w:hAnsi="Verdana"/>
        </w:rPr>
      </w:pPr>
      <w:r>
        <w:rPr>
          <w:rFonts w:ascii="Verdana" w:hAnsi="Verdana"/>
        </w:rPr>
        <w:t>1161-0000-22001</w:t>
      </w:r>
      <w:r>
        <w:rPr>
          <w:rFonts w:ascii="Verdana" w:hAnsi="Verdana"/>
        </w:rPr>
        <w:tab/>
        <w:t>Office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$1,500.00</w:t>
      </w:r>
    </w:p>
    <w:p w14:paraId="462E4140" w14:textId="028ED246" w:rsidR="00B80511" w:rsidRDefault="00F80D8C" w:rsidP="00284674">
      <w:pPr>
        <w:rPr>
          <w:rFonts w:ascii="Verdana" w:hAnsi="Verdana"/>
        </w:rPr>
      </w:pPr>
      <w:r>
        <w:rPr>
          <w:rFonts w:ascii="Verdana" w:hAnsi="Verdana"/>
        </w:rPr>
        <w:t>1161-0000-22002</w:t>
      </w:r>
      <w:r>
        <w:rPr>
          <w:rFonts w:ascii="Verdana" w:hAnsi="Verdana"/>
        </w:rPr>
        <w:tab/>
        <w:t>Office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80511">
        <w:rPr>
          <w:rFonts w:ascii="Verdana" w:hAnsi="Verdana"/>
        </w:rPr>
        <w:tab/>
      </w:r>
      <w:r>
        <w:rPr>
          <w:rFonts w:ascii="Verdana" w:hAnsi="Verdana"/>
        </w:rPr>
        <w:t>$</w:t>
      </w:r>
      <w:r w:rsidR="00B80511">
        <w:rPr>
          <w:rFonts w:ascii="Verdana" w:hAnsi="Verdana"/>
        </w:rPr>
        <w:t>1,000.00</w:t>
      </w:r>
    </w:p>
    <w:p w14:paraId="3DEB1670" w14:textId="3C2586AB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1161-0000-22230</w:t>
      </w:r>
      <w:r>
        <w:rPr>
          <w:rFonts w:ascii="Verdana" w:hAnsi="Verdana"/>
        </w:rPr>
        <w:tab/>
        <w:t>Vaccines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$5,000.00</w:t>
      </w:r>
    </w:p>
    <w:p w14:paraId="138F0D9B" w14:textId="77777777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1161-0000-22230</w:t>
      </w:r>
      <w:r w:rsidR="00F80D8C">
        <w:rPr>
          <w:rFonts w:ascii="Verdana" w:hAnsi="Verdana"/>
        </w:rPr>
        <w:tab/>
      </w:r>
      <w:r>
        <w:rPr>
          <w:rFonts w:ascii="Verdana" w:hAnsi="Verdana"/>
        </w:rPr>
        <w:t>Vaccine Flu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$5,000.00</w:t>
      </w:r>
    </w:p>
    <w:p w14:paraId="4DAA0549" w14:textId="2AB5B03B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1161-0000-22261</w:t>
      </w:r>
      <w:r>
        <w:rPr>
          <w:rFonts w:ascii="Verdana" w:hAnsi="Verdana"/>
        </w:rPr>
        <w:tab/>
        <w:t>Other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46DA6E77" w14:textId="3EA3E2D2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1161-0000-22262</w:t>
      </w:r>
      <w:r>
        <w:rPr>
          <w:rFonts w:ascii="Verdana" w:hAnsi="Verdana"/>
        </w:rPr>
        <w:tab/>
        <w:t>Other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30415DE5" w14:textId="33F4B11A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1161-0000-33606</w:t>
      </w:r>
      <w:r>
        <w:rPr>
          <w:rFonts w:ascii="Verdana" w:hAnsi="Verdana"/>
        </w:rPr>
        <w:tab/>
        <w:t>Repair &amp; Maintenance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$2,900.00</w:t>
      </w:r>
    </w:p>
    <w:p w14:paraId="4D3B088A" w14:textId="2065593E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1161-0000-33607</w:t>
      </w:r>
      <w:r>
        <w:rPr>
          <w:rFonts w:ascii="Verdana" w:hAnsi="Verdana"/>
        </w:rPr>
        <w:tab/>
        <w:t>Repair &amp; Maintenance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$2,900.00</w:t>
      </w:r>
    </w:p>
    <w:p w14:paraId="6B1D58FE" w14:textId="639CA2BF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1161-0000-33611</w:t>
      </w:r>
      <w:r>
        <w:rPr>
          <w:rFonts w:ascii="Verdana" w:hAnsi="Verdana"/>
        </w:rPr>
        <w:tab/>
        <w:t>Program/Partner Supply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$50,000.00</w:t>
      </w:r>
    </w:p>
    <w:p w14:paraId="35C28F3E" w14:textId="134FE1AD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1161-0000-33511</w:t>
      </w:r>
      <w:r>
        <w:rPr>
          <w:rFonts w:ascii="Verdana" w:hAnsi="Verdana"/>
        </w:rPr>
        <w:tab/>
        <w:t>Communication/Other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$2,700.00</w:t>
      </w:r>
    </w:p>
    <w:p w14:paraId="7A9168B6" w14:textId="68314122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1161-0000-33512</w:t>
      </w:r>
      <w:r>
        <w:rPr>
          <w:rFonts w:ascii="Verdana" w:hAnsi="Verdana"/>
        </w:rPr>
        <w:tab/>
        <w:t>Communication/Other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$5,300.00</w:t>
      </w:r>
    </w:p>
    <w:p w14:paraId="449C92DD" w14:textId="6CCE148F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</w:t>
      </w:r>
      <w:r>
        <w:rPr>
          <w:rFonts w:ascii="Verdana" w:hAnsi="Verdana"/>
        </w:rPr>
        <w:tab/>
        <w:t>33711</w:t>
      </w:r>
      <w:r>
        <w:rPr>
          <w:rFonts w:ascii="Verdana" w:hAnsi="Verdana"/>
        </w:rPr>
        <w:tab/>
        <w:t>Cellphones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$800.00</w:t>
      </w:r>
    </w:p>
    <w:p w14:paraId="38F7B500" w14:textId="02CD4FE9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1161-0000-33712</w:t>
      </w:r>
      <w:r>
        <w:rPr>
          <w:rFonts w:ascii="Verdana" w:hAnsi="Verdana"/>
        </w:rPr>
        <w:tab/>
        <w:t>Cellphones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$400.00</w:t>
      </w:r>
    </w:p>
    <w:p w14:paraId="197F4D44" w14:textId="16742E5E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</w:t>
      </w:r>
      <w:r>
        <w:rPr>
          <w:rFonts w:ascii="Verdana" w:hAnsi="Verdana"/>
        </w:rPr>
        <w:tab/>
        <w:t>33002</w:t>
      </w:r>
      <w:r>
        <w:rPr>
          <w:rFonts w:ascii="Verdana" w:hAnsi="Verdana"/>
        </w:rPr>
        <w:tab/>
        <w:t>Postage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$250.00</w:t>
      </w:r>
      <w:r>
        <w:rPr>
          <w:rFonts w:ascii="Verdana" w:hAnsi="Verdana"/>
        </w:rPr>
        <w:tab/>
      </w:r>
    </w:p>
    <w:p w14:paraId="595DBBCD" w14:textId="77777777" w:rsidR="00B80511" w:rsidRDefault="00B80511" w:rsidP="00284674">
      <w:pPr>
        <w:rPr>
          <w:rFonts w:ascii="Verdana" w:hAnsi="Verdana"/>
        </w:rPr>
      </w:pPr>
      <w:r>
        <w:rPr>
          <w:rFonts w:ascii="Verdana" w:hAnsi="Verdana"/>
        </w:rPr>
        <w:t>1161-0000-33003</w:t>
      </w:r>
      <w:r>
        <w:rPr>
          <w:rFonts w:ascii="Verdana" w:hAnsi="Verdana"/>
        </w:rPr>
        <w:tab/>
        <w:t>Postage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$250.00</w:t>
      </w:r>
    </w:p>
    <w:p w14:paraId="0F19FE4C" w14:textId="1179A957" w:rsidR="00F80D8C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1161-0000-33491</w:t>
      </w:r>
      <w:r w:rsidR="00F80D8C">
        <w:rPr>
          <w:rFonts w:ascii="Verdana" w:hAnsi="Verdana"/>
        </w:rPr>
        <w:tab/>
      </w:r>
      <w:r>
        <w:rPr>
          <w:rFonts w:ascii="Verdana" w:hAnsi="Verdana"/>
        </w:rPr>
        <w:t>Liability Insurance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$1,500.00</w:t>
      </w:r>
    </w:p>
    <w:p w14:paraId="03622CBA" w14:textId="60B25172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1161-0000-33492</w:t>
      </w:r>
      <w:r>
        <w:rPr>
          <w:rFonts w:ascii="Verdana" w:hAnsi="Verdana"/>
        </w:rPr>
        <w:tab/>
        <w:t>Liability Insurance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$1000.00</w:t>
      </w:r>
    </w:p>
    <w:p w14:paraId="33EB7D26" w14:textId="01366498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1161-0000-33701</w:t>
      </w:r>
      <w:r>
        <w:rPr>
          <w:rFonts w:ascii="Verdana" w:hAnsi="Verdana"/>
        </w:rPr>
        <w:tab/>
        <w:t>Internet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$1,850.00</w:t>
      </w:r>
    </w:p>
    <w:p w14:paraId="1EBDD4FE" w14:textId="69311DD3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1161-0000-33702</w:t>
      </w:r>
      <w:r>
        <w:rPr>
          <w:rFonts w:ascii="Verdana" w:hAnsi="Verdana"/>
        </w:rPr>
        <w:tab/>
        <w:t>Internet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$1,850.00</w:t>
      </w:r>
    </w:p>
    <w:p w14:paraId="1C5215B9" w14:textId="5A900C91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lastRenderedPageBreak/>
        <w:t>1161-0000-33004</w:t>
      </w:r>
      <w:r>
        <w:rPr>
          <w:rFonts w:ascii="Verdana" w:hAnsi="Verdana"/>
        </w:rPr>
        <w:tab/>
        <w:t>Advertising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$15,000.00</w:t>
      </w:r>
    </w:p>
    <w:p w14:paraId="03FC6C23" w14:textId="053F1B03" w:rsidR="00F80D8C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1161-0000-33005</w:t>
      </w:r>
      <w:r>
        <w:rPr>
          <w:rFonts w:ascii="Verdana" w:hAnsi="Verdana"/>
        </w:rPr>
        <w:tab/>
        <w:t>Advertising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$3,538.00</w:t>
      </w:r>
    </w:p>
    <w:p w14:paraId="60FBF723" w14:textId="4C250ECC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1161-0000-22042</w:t>
      </w:r>
      <w:r>
        <w:rPr>
          <w:rFonts w:ascii="Verdana" w:hAnsi="Verdana"/>
        </w:rPr>
        <w:tab/>
        <w:t>Repair/Maint Fridge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$800.00</w:t>
      </w:r>
    </w:p>
    <w:p w14:paraId="44B57450" w14:textId="46ED89D0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1161-0000-33681</w:t>
      </w:r>
      <w:r>
        <w:rPr>
          <w:rFonts w:ascii="Verdana" w:hAnsi="Verdana"/>
        </w:rPr>
        <w:tab/>
        <w:t>Rentals Bldg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$9,480.00</w:t>
      </w:r>
    </w:p>
    <w:p w14:paraId="21CCD9D7" w14:textId="39E204C6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1161-0000-33682</w:t>
      </w:r>
      <w:r>
        <w:rPr>
          <w:rFonts w:ascii="Verdana" w:hAnsi="Verdana"/>
        </w:rPr>
        <w:tab/>
        <w:t>Rentals Bldg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$9,480.00</w:t>
      </w:r>
    </w:p>
    <w:p w14:paraId="2EDDF86C" w14:textId="1A6E1642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1161-0000-33513</w:t>
      </w:r>
      <w:r>
        <w:rPr>
          <w:rFonts w:ascii="Verdana" w:hAnsi="Verdana"/>
        </w:rPr>
        <w:tab/>
        <w:t>Com Grants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$164,480.68</w:t>
      </w:r>
    </w:p>
    <w:p w14:paraId="0C589FB9" w14:textId="6035F1E5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1161-0000-44902</w:t>
      </w:r>
      <w:r>
        <w:rPr>
          <w:rFonts w:ascii="Verdana" w:hAnsi="Verdana"/>
        </w:rPr>
        <w:tab/>
        <w:t>Cap Outlay Bldg Repair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$20,312.00</w:t>
      </w:r>
    </w:p>
    <w:p w14:paraId="108DC4D9" w14:textId="5B422B82" w:rsidR="00590BF5" w:rsidRDefault="00590BF5" w:rsidP="00284674">
      <w:pPr>
        <w:rPr>
          <w:rFonts w:ascii="Verdana" w:hAnsi="Verdana"/>
        </w:rPr>
      </w:pPr>
      <w:r>
        <w:rPr>
          <w:rFonts w:ascii="Verdana" w:hAnsi="Verdana"/>
        </w:rPr>
        <w:t>1161-0000-44902</w:t>
      </w:r>
      <w:r>
        <w:rPr>
          <w:rFonts w:ascii="Verdana" w:hAnsi="Verdana"/>
        </w:rPr>
        <w:tab/>
        <w:t>Cap Outlay Bldg Repair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$13,541.00</w:t>
      </w:r>
    </w:p>
    <w:p w14:paraId="4BA6CBD3" w14:textId="77777777" w:rsidR="00590BF5" w:rsidRPr="00E71AE3" w:rsidRDefault="00590BF5" w:rsidP="00284674">
      <w:pPr>
        <w:rPr>
          <w:rFonts w:ascii="Verdana" w:hAnsi="Verdana"/>
        </w:rPr>
      </w:pPr>
    </w:p>
    <w:p w14:paraId="2884C0D3" w14:textId="07E63918" w:rsidR="000667B9" w:rsidRDefault="000667B9" w:rsidP="00284674">
      <w:pPr>
        <w:rPr>
          <w:rFonts w:ascii="Verdana" w:hAnsi="Verdana"/>
        </w:rPr>
      </w:pPr>
    </w:p>
    <w:p w14:paraId="2F963587" w14:textId="77777777" w:rsidR="006834C7" w:rsidRPr="006834C7" w:rsidRDefault="006834C7" w:rsidP="006834C7">
      <w:pPr>
        <w:rPr>
          <w:rFonts w:ascii="Verdana" w:hAnsi="Verdana"/>
        </w:rPr>
      </w:pPr>
      <w:r w:rsidRPr="006834C7">
        <w:rPr>
          <w:rFonts w:ascii="Verdana" w:hAnsi="Verdana"/>
        </w:rPr>
        <w:t>A motion was made by ___ and seconded by ___ to approve the additional request and send it on to the Council for approval.</w:t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  <w:t>Vote: ___</w:t>
      </w:r>
    </w:p>
    <w:p w14:paraId="26290A6A" w14:textId="77777777" w:rsidR="000667B9" w:rsidRPr="000667B9" w:rsidRDefault="000667B9" w:rsidP="00284674">
      <w:pPr>
        <w:rPr>
          <w:rFonts w:ascii="Verdana" w:hAnsi="Verdana"/>
        </w:rPr>
      </w:pPr>
    </w:p>
    <w:p w14:paraId="2D6A4BE1" w14:textId="77777777" w:rsidR="00284674" w:rsidRDefault="00284674" w:rsidP="00284674">
      <w:pPr>
        <w:rPr>
          <w:rFonts w:ascii="Verdana" w:hAnsi="Verdana"/>
        </w:rPr>
      </w:pPr>
    </w:p>
    <w:p w14:paraId="3A2F1CD5" w14:textId="4CE0FD98" w:rsidR="00550C63" w:rsidRDefault="00253490" w:rsidP="00CF5DBD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0D5C86E5" w14:textId="3CB2EAB2" w:rsidR="00656F3B" w:rsidRDefault="00AA7E54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9C423BF" w14:textId="77777777" w:rsidR="00AA7E54" w:rsidRDefault="00AA7E54" w:rsidP="00F42F8E">
      <w:pPr>
        <w:rPr>
          <w:rFonts w:ascii="Verdana" w:hAnsi="Verdana"/>
          <w:b/>
          <w:bCs/>
        </w:rPr>
      </w:pPr>
    </w:p>
    <w:p w14:paraId="44854A6D" w14:textId="0B54871D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</w:t>
      </w:r>
      <w:r w:rsidR="00284674">
        <w:rPr>
          <w:rFonts w:ascii="Verdana" w:hAnsi="Verdana"/>
          <w:b/>
          <w:bCs/>
        </w:rPr>
        <w:t>MONDAY</w:t>
      </w:r>
    </w:p>
    <w:p w14:paraId="04F214A3" w14:textId="43FD8147" w:rsidR="005B0AC3" w:rsidRPr="005B0AC3" w:rsidRDefault="00284674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February 03</w:t>
      </w:r>
      <w:r w:rsidR="005B0AC3" w:rsidRPr="005B0AC3">
        <w:rPr>
          <w:rFonts w:ascii="Verdana" w:hAnsi="Verdana"/>
          <w:b/>
          <w:bCs/>
        </w:rPr>
        <w:t>, 202</w:t>
      </w:r>
      <w:r w:rsidR="00133ED1">
        <w:rPr>
          <w:rFonts w:ascii="Verdana" w:hAnsi="Verdana"/>
          <w:b/>
          <w:bCs/>
        </w:rPr>
        <w:t>5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43385ECA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AA7E54">
        <w:rPr>
          <w:rFonts w:ascii="Verdana" w:hAnsi="Verdana"/>
        </w:rPr>
        <w:t>2025-1</w:t>
      </w:r>
    </w:p>
    <w:p w14:paraId="3E19D031" w14:textId="517BEBA6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AA7E54">
        <w:rPr>
          <w:rFonts w:ascii="Verdana" w:hAnsi="Verdana"/>
        </w:rPr>
        <w:t>2025-1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2273176E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F813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0C0C"/>
    <w:rsid w:val="00033FF3"/>
    <w:rsid w:val="0003489E"/>
    <w:rsid w:val="00036936"/>
    <w:rsid w:val="00037515"/>
    <w:rsid w:val="00045686"/>
    <w:rsid w:val="00053806"/>
    <w:rsid w:val="000617DE"/>
    <w:rsid w:val="00063F02"/>
    <w:rsid w:val="00064A56"/>
    <w:rsid w:val="000667B9"/>
    <w:rsid w:val="00067DC2"/>
    <w:rsid w:val="000824D8"/>
    <w:rsid w:val="000825A0"/>
    <w:rsid w:val="000859ED"/>
    <w:rsid w:val="00085DDB"/>
    <w:rsid w:val="00085FA9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11B26"/>
    <w:rsid w:val="00117FB9"/>
    <w:rsid w:val="00121DD8"/>
    <w:rsid w:val="001241F7"/>
    <w:rsid w:val="0012544D"/>
    <w:rsid w:val="00127ED7"/>
    <w:rsid w:val="00133ED1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8635E"/>
    <w:rsid w:val="00194028"/>
    <w:rsid w:val="001A21B4"/>
    <w:rsid w:val="001A2701"/>
    <w:rsid w:val="001B10A2"/>
    <w:rsid w:val="001B6D06"/>
    <w:rsid w:val="001B7F0B"/>
    <w:rsid w:val="001C1A3B"/>
    <w:rsid w:val="001D3490"/>
    <w:rsid w:val="001D37F1"/>
    <w:rsid w:val="001D3A5F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1226"/>
    <w:rsid w:val="00277C72"/>
    <w:rsid w:val="0028119D"/>
    <w:rsid w:val="00282ED8"/>
    <w:rsid w:val="00283799"/>
    <w:rsid w:val="00284581"/>
    <w:rsid w:val="00284674"/>
    <w:rsid w:val="00294453"/>
    <w:rsid w:val="00295878"/>
    <w:rsid w:val="00297CC4"/>
    <w:rsid w:val="002A77A7"/>
    <w:rsid w:val="002B0DA7"/>
    <w:rsid w:val="002B21FA"/>
    <w:rsid w:val="002B649D"/>
    <w:rsid w:val="002B7FE4"/>
    <w:rsid w:val="002C03CD"/>
    <w:rsid w:val="002C4D38"/>
    <w:rsid w:val="002C7D9B"/>
    <w:rsid w:val="002C7DCD"/>
    <w:rsid w:val="002D21E8"/>
    <w:rsid w:val="002D348A"/>
    <w:rsid w:val="002D391E"/>
    <w:rsid w:val="002D3CF8"/>
    <w:rsid w:val="002D3F8A"/>
    <w:rsid w:val="002D6C9E"/>
    <w:rsid w:val="002E09DD"/>
    <w:rsid w:val="002E3177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04D6C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9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068E"/>
    <w:rsid w:val="003E3E4E"/>
    <w:rsid w:val="003F02C0"/>
    <w:rsid w:val="003F4930"/>
    <w:rsid w:val="003F694B"/>
    <w:rsid w:val="0040179C"/>
    <w:rsid w:val="0041531A"/>
    <w:rsid w:val="00415EDF"/>
    <w:rsid w:val="00417C67"/>
    <w:rsid w:val="004220AF"/>
    <w:rsid w:val="004264A7"/>
    <w:rsid w:val="00430A11"/>
    <w:rsid w:val="004324B6"/>
    <w:rsid w:val="004325E3"/>
    <w:rsid w:val="004330F1"/>
    <w:rsid w:val="00434C40"/>
    <w:rsid w:val="00444967"/>
    <w:rsid w:val="004456EF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96B71"/>
    <w:rsid w:val="004B500B"/>
    <w:rsid w:val="004B561C"/>
    <w:rsid w:val="004B7EDC"/>
    <w:rsid w:val="004C6BB7"/>
    <w:rsid w:val="004F3390"/>
    <w:rsid w:val="004F4CEE"/>
    <w:rsid w:val="004F6A71"/>
    <w:rsid w:val="005014F1"/>
    <w:rsid w:val="00504BE2"/>
    <w:rsid w:val="00504E64"/>
    <w:rsid w:val="0051146F"/>
    <w:rsid w:val="00513CF8"/>
    <w:rsid w:val="0051401F"/>
    <w:rsid w:val="0052048E"/>
    <w:rsid w:val="00520FB8"/>
    <w:rsid w:val="0053014D"/>
    <w:rsid w:val="005333CD"/>
    <w:rsid w:val="00534CDF"/>
    <w:rsid w:val="0054053E"/>
    <w:rsid w:val="00541B07"/>
    <w:rsid w:val="00545F63"/>
    <w:rsid w:val="00546354"/>
    <w:rsid w:val="00550C63"/>
    <w:rsid w:val="005528E8"/>
    <w:rsid w:val="00552945"/>
    <w:rsid w:val="005542BF"/>
    <w:rsid w:val="005552FC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0BF5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13DE"/>
    <w:rsid w:val="005B258A"/>
    <w:rsid w:val="005B53ED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6F3B"/>
    <w:rsid w:val="00657E2A"/>
    <w:rsid w:val="00670E77"/>
    <w:rsid w:val="006748F2"/>
    <w:rsid w:val="0068207F"/>
    <w:rsid w:val="006834C7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5FB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1D4F"/>
    <w:rsid w:val="007F4127"/>
    <w:rsid w:val="008040B8"/>
    <w:rsid w:val="0080502E"/>
    <w:rsid w:val="0081749A"/>
    <w:rsid w:val="00820E22"/>
    <w:rsid w:val="008245C3"/>
    <w:rsid w:val="00827405"/>
    <w:rsid w:val="00827583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314E"/>
    <w:rsid w:val="0086712C"/>
    <w:rsid w:val="008678D2"/>
    <w:rsid w:val="00885E7B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3530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86AA4"/>
    <w:rsid w:val="00990B22"/>
    <w:rsid w:val="009A17B1"/>
    <w:rsid w:val="009A4571"/>
    <w:rsid w:val="009A5F7C"/>
    <w:rsid w:val="009B27C9"/>
    <w:rsid w:val="009B39F0"/>
    <w:rsid w:val="009B5826"/>
    <w:rsid w:val="009B7AEC"/>
    <w:rsid w:val="009C2902"/>
    <w:rsid w:val="009E3306"/>
    <w:rsid w:val="009E3FF4"/>
    <w:rsid w:val="009E5205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58F9"/>
    <w:rsid w:val="00A264D4"/>
    <w:rsid w:val="00A2687B"/>
    <w:rsid w:val="00A32242"/>
    <w:rsid w:val="00A352EC"/>
    <w:rsid w:val="00A36DA6"/>
    <w:rsid w:val="00A40993"/>
    <w:rsid w:val="00A43A76"/>
    <w:rsid w:val="00A5154D"/>
    <w:rsid w:val="00A53187"/>
    <w:rsid w:val="00A6171B"/>
    <w:rsid w:val="00A672D8"/>
    <w:rsid w:val="00A67F34"/>
    <w:rsid w:val="00A80B4B"/>
    <w:rsid w:val="00A814BB"/>
    <w:rsid w:val="00A84D1E"/>
    <w:rsid w:val="00A852BE"/>
    <w:rsid w:val="00A86FFF"/>
    <w:rsid w:val="00A9204E"/>
    <w:rsid w:val="00A96DA7"/>
    <w:rsid w:val="00AA294C"/>
    <w:rsid w:val="00AA7E54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E62FB"/>
    <w:rsid w:val="00AF186E"/>
    <w:rsid w:val="00AF3760"/>
    <w:rsid w:val="00B04D84"/>
    <w:rsid w:val="00B05D29"/>
    <w:rsid w:val="00B10BA1"/>
    <w:rsid w:val="00B15C11"/>
    <w:rsid w:val="00B2113D"/>
    <w:rsid w:val="00B33526"/>
    <w:rsid w:val="00B34C98"/>
    <w:rsid w:val="00B43D7D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80511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47423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78B"/>
    <w:rsid w:val="00D25D92"/>
    <w:rsid w:val="00D26A12"/>
    <w:rsid w:val="00D37996"/>
    <w:rsid w:val="00D435AB"/>
    <w:rsid w:val="00D70A22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1AE3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041E7"/>
    <w:rsid w:val="00F16A36"/>
    <w:rsid w:val="00F17372"/>
    <w:rsid w:val="00F17EEA"/>
    <w:rsid w:val="00F42CFD"/>
    <w:rsid w:val="00F42F8E"/>
    <w:rsid w:val="00F44BDB"/>
    <w:rsid w:val="00F502A4"/>
    <w:rsid w:val="00F51F62"/>
    <w:rsid w:val="00F5463D"/>
    <w:rsid w:val="00F55106"/>
    <w:rsid w:val="00F57BF1"/>
    <w:rsid w:val="00F702F6"/>
    <w:rsid w:val="00F70ECA"/>
    <w:rsid w:val="00F75BBF"/>
    <w:rsid w:val="00F77DC8"/>
    <w:rsid w:val="00F80D8C"/>
    <w:rsid w:val="00F8139A"/>
    <w:rsid w:val="00F831B4"/>
    <w:rsid w:val="00F91E35"/>
    <w:rsid w:val="00F93C16"/>
    <w:rsid w:val="00F97F33"/>
    <w:rsid w:val="00FA3A14"/>
    <w:rsid w:val="00FB0B82"/>
    <w:rsid w:val="00FB3553"/>
    <w:rsid w:val="00FB4264"/>
    <w:rsid w:val="00FC5CFB"/>
    <w:rsid w:val="00FD283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{05127FED-BA97-4B3A-ADCE-328FF38E47EE}tf02786999_win32.dotx</Template>
  <TotalTime>126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7</cp:revision>
  <cp:lastPrinted>2025-01-17T14:25:00Z</cp:lastPrinted>
  <dcterms:created xsi:type="dcterms:W3CDTF">2025-01-14T14:07:00Z</dcterms:created>
  <dcterms:modified xsi:type="dcterms:W3CDTF">2025-01-17T15:42:00Z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