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20BF785D" w:rsidR="00714EAF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JOINT MEETING OF THE </w:t>
      </w:r>
    </w:p>
    <w:p w14:paraId="04F9C773" w14:textId="22D46064" w:rsidR="00AF654F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FOUNTAIN COUNTY COMMISSIONERS</w:t>
      </w:r>
    </w:p>
    <w:p w14:paraId="577CB959" w14:textId="1E139238" w:rsidR="00AF654F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AND </w:t>
      </w:r>
    </w:p>
    <w:p w14:paraId="11FCC03D" w14:textId="12A4A3C1" w:rsidR="00AF654F" w:rsidRPr="00DA6E42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FOUNTAIN COUNTY COUNCIL</w:t>
      </w:r>
    </w:p>
    <w:p w14:paraId="082FB945" w14:textId="6C50B4C0" w:rsidR="00714EAF" w:rsidRDefault="00FF6747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January 21, 2025</w:t>
      </w:r>
    </w:p>
    <w:p w14:paraId="17052A35" w14:textId="3823553D" w:rsidR="00762A92" w:rsidRPr="00DA6E42" w:rsidRDefault="00FF6747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Immediately Following Commissioners Meeting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3B1EE96A" w14:textId="79E0C201" w:rsidR="00485B3F" w:rsidRDefault="00485B3F" w:rsidP="00714EAF">
      <w:pPr>
        <w:rPr>
          <w:rFonts w:ascii="Verdana" w:hAnsi="Verdana"/>
          <w:bCs/>
        </w:rPr>
      </w:pPr>
    </w:p>
    <w:p w14:paraId="42CC5A93" w14:textId="4C762246" w:rsidR="00AF654F" w:rsidRPr="00E42681" w:rsidRDefault="00AF654F" w:rsidP="00714EAF">
      <w:pPr>
        <w:rPr>
          <w:rFonts w:ascii="Verdana" w:hAnsi="Verdana"/>
          <w:b/>
        </w:rPr>
      </w:pPr>
      <w:r w:rsidRPr="00E42681">
        <w:rPr>
          <w:rFonts w:ascii="Verdana" w:hAnsi="Verdana"/>
          <w:b/>
        </w:rPr>
        <w:t>Call meeting to Order:</w:t>
      </w:r>
    </w:p>
    <w:p w14:paraId="07AF91BC" w14:textId="77777777" w:rsidR="00AF654F" w:rsidRDefault="00AF654F" w:rsidP="00714EAF">
      <w:pPr>
        <w:rPr>
          <w:rFonts w:ascii="Verdana" w:hAnsi="Verdana"/>
          <w:bCs/>
        </w:rPr>
      </w:pPr>
    </w:p>
    <w:p w14:paraId="42F7E506" w14:textId="6DEC96BA" w:rsidR="00AF654F" w:rsidRDefault="00AF654F" w:rsidP="00714EAF">
      <w:pPr>
        <w:rPr>
          <w:rFonts w:ascii="Verdana" w:hAnsi="Verdana"/>
          <w:bCs/>
        </w:rPr>
      </w:pPr>
      <w:r>
        <w:rPr>
          <w:rFonts w:ascii="Verdana" w:hAnsi="Verdana"/>
          <w:bCs/>
        </w:rPr>
        <w:t>Fountain County Commissioners</w:t>
      </w:r>
    </w:p>
    <w:p w14:paraId="6AFCA4F0" w14:textId="1850564B" w:rsidR="00AF654F" w:rsidRDefault="00AF654F" w:rsidP="00714EAF">
      <w:pPr>
        <w:rPr>
          <w:rFonts w:ascii="Verdana" w:hAnsi="Verdana"/>
          <w:bCs/>
        </w:rPr>
      </w:pPr>
      <w:r>
        <w:rPr>
          <w:rFonts w:ascii="Verdana" w:hAnsi="Verdana"/>
          <w:bCs/>
        </w:rPr>
        <w:t>Fountain County Council</w:t>
      </w:r>
    </w:p>
    <w:p w14:paraId="741A04CA" w14:textId="77777777" w:rsidR="00AF654F" w:rsidRDefault="00AF654F" w:rsidP="00714EAF">
      <w:pPr>
        <w:rPr>
          <w:rFonts w:ascii="Verdana" w:hAnsi="Verdana"/>
          <w:bCs/>
        </w:rPr>
      </w:pPr>
    </w:p>
    <w:p w14:paraId="5380BF22" w14:textId="5E334FB5" w:rsidR="00AF654F" w:rsidRDefault="00FF6747" w:rsidP="00FF6747">
      <w:pPr>
        <w:rPr>
          <w:rFonts w:ascii="Verdana" w:hAnsi="Verdana"/>
          <w:b/>
        </w:rPr>
      </w:pPr>
      <w:r>
        <w:rPr>
          <w:rFonts w:ascii="Verdana" w:hAnsi="Verdana"/>
          <w:b/>
        </w:rPr>
        <w:t>Highway- Discuss building</w:t>
      </w:r>
    </w:p>
    <w:p w14:paraId="7185C132" w14:textId="33519154" w:rsidR="00FF6747" w:rsidRDefault="00FF6747" w:rsidP="00FF6747">
      <w:pPr>
        <w:rPr>
          <w:rFonts w:ascii="Verdana" w:hAnsi="Verdana"/>
          <w:b/>
        </w:rPr>
      </w:pPr>
    </w:p>
    <w:p w14:paraId="5B410839" w14:textId="5B65CB56" w:rsidR="00FF6747" w:rsidRDefault="00FF6747" w:rsidP="00FF6747">
      <w:pPr>
        <w:rPr>
          <w:rFonts w:ascii="Verdana" w:hAnsi="Verdana"/>
          <w:b/>
        </w:rPr>
      </w:pPr>
      <w:r>
        <w:rPr>
          <w:rFonts w:ascii="Verdana" w:hAnsi="Verdana"/>
          <w:b/>
        </w:rPr>
        <w:t>Community Crossings – Discussion</w:t>
      </w:r>
    </w:p>
    <w:p w14:paraId="69EFA323" w14:textId="6B367E7A" w:rsidR="00FF6747" w:rsidRDefault="00FF6747" w:rsidP="00FF6747">
      <w:pPr>
        <w:rPr>
          <w:rFonts w:ascii="Verdana" w:hAnsi="Verdana"/>
          <w:b/>
        </w:rPr>
      </w:pPr>
    </w:p>
    <w:p w14:paraId="249EFF2A" w14:textId="0196511F" w:rsidR="00FF6747" w:rsidRDefault="00FF6747" w:rsidP="00FF674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WEGA </w:t>
      </w:r>
      <w:r w:rsidR="00052308">
        <w:rPr>
          <w:rFonts w:ascii="Verdana" w:hAnsi="Verdana"/>
          <w:b/>
        </w:rPr>
        <w:t>–</w:t>
      </w:r>
      <w:r>
        <w:rPr>
          <w:rFonts w:ascii="Verdana" w:hAnsi="Verdana"/>
          <w:b/>
        </w:rPr>
        <w:t xml:space="preserve"> Discussion</w:t>
      </w:r>
    </w:p>
    <w:p w14:paraId="35113016" w14:textId="7EB2CF53" w:rsidR="00052308" w:rsidRDefault="00052308" w:rsidP="00FF6747">
      <w:pPr>
        <w:rPr>
          <w:rFonts w:ascii="Verdana" w:hAnsi="Verdana"/>
          <w:b/>
        </w:rPr>
      </w:pPr>
    </w:p>
    <w:p w14:paraId="2CC8A4C8" w14:textId="23FC6FD5" w:rsidR="00052308" w:rsidRPr="00FF6747" w:rsidRDefault="00052308" w:rsidP="00FF6747">
      <w:pPr>
        <w:rPr>
          <w:rFonts w:ascii="Verdana" w:hAnsi="Verdana"/>
          <w:b/>
        </w:rPr>
      </w:pPr>
      <w:r>
        <w:rPr>
          <w:rFonts w:ascii="Verdana" w:hAnsi="Verdana"/>
          <w:b/>
        </w:rPr>
        <w:t>Rod Bannon</w:t>
      </w:r>
    </w:p>
    <w:p w14:paraId="6D29AF20" w14:textId="77777777" w:rsidR="00AF654F" w:rsidRDefault="00AF654F" w:rsidP="00714EAF">
      <w:pPr>
        <w:rPr>
          <w:rFonts w:ascii="Verdana" w:hAnsi="Verdana"/>
          <w:b/>
        </w:rPr>
      </w:pPr>
    </w:p>
    <w:p w14:paraId="2B8FDD9B" w14:textId="77777777" w:rsidR="00E42681" w:rsidRDefault="00E42681" w:rsidP="00714EAF">
      <w:pPr>
        <w:rPr>
          <w:rFonts w:ascii="Verdana" w:hAnsi="Verdana"/>
          <w:b/>
        </w:rPr>
      </w:pPr>
    </w:p>
    <w:p w14:paraId="1044F405" w14:textId="77777777" w:rsidR="00E42681" w:rsidRPr="00AF654F" w:rsidRDefault="00E42681" w:rsidP="00714EAF">
      <w:pPr>
        <w:rPr>
          <w:rFonts w:ascii="Verdana" w:hAnsi="Verdana"/>
          <w:b/>
        </w:rPr>
      </w:pPr>
    </w:p>
    <w:p w14:paraId="1BA31100" w14:textId="77777777" w:rsidR="00017E09" w:rsidRDefault="00017E09" w:rsidP="00017E09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4304C0CD" w14:textId="77777777" w:rsidR="00E42681" w:rsidRDefault="00E42681" w:rsidP="002B43A0">
      <w:pPr>
        <w:pStyle w:val="BodyText"/>
        <w:jc w:val="center"/>
      </w:pPr>
    </w:p>
    <w:p w14:paraId="513362D2" w14:textId="72F82830" w:rsidR="00E42681" w:rsidRDefault="00E42681" w:rsidP="002B43A0">
      <w:pPr>
        <w:pStyle w:val="BodyText"/>
        <w:jc w:val="center"/>
      </w:pPr>
      <w:r>
        <w:t>THE NEXT FOUNTAIN COUNTY COMMISSIONER</w:t>
      </w:r>
    </w:p>
    <w:p w14:paraId="41DBC904" w14:textId="1C8E374B" w:rsidR="00E42681" w:rsidRDefault="00E42681" w:rsidP="002B43A0">
      <w:pPr>
        <w:pStyle w:val="BodyText"/>
        <w:jc w:val="center"/>
      </w:pPr>
      <w:r>
        <w:t xml:space="preserve">MEETING WILL BE </w:t>
      </w:r>
    </w:p>
    <w:p w14:paraId="786D93F2" w14:textId="52BF2BBF" w:rsidR="00E42681" w:rsidRDefault="00FF6747" w:rsidP="002B43A0">
      <w:pPr>
        <w:pStyle w:val="BodyText"/>
        <w:jc w:val="center"/>
      </w:pPr>
      <w:r>
        <w:t>February 03</w:t>
      </w:r>
      <w:r w:rsidR="00E42681">
        <w:t>, 202</w:t>
      </w:r>
      <w:r>
        <w:t>5</w:t>
      </w:r>
    </w:p>
    <w:p w14:paraId="2FC9752E" w14:textId="7FC61A9B" w:rsidR="008368E5" w:rsidRDefault="00441EDF" w:rsidP="008368E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1C770CAA" w14:textId="77777777" w:rsidR="00441EDF" w:rsidRDefault="00441EDF" w:rsidP="008368E5">
      <w:pPr>
        <w:jc w:val="center"/>
        <w:rPr>
          <w:rFonts w:ascii="Verdana" w:hAnsi="Verdana"/>
          <w:b/>
          <w:bCs/>
        </w:rPr>
      </w:pPr>
    </w:p>
    <w:p w14:paraId="03CF2A5C" w14:textId="77777777" w:rsidR="00441EDF" w:rsidRDefault="00441EDF" w:rsidP="00441EDF">
      <w:pPr>
        <w:pStyle w:val="BodyText"/>
        <w:jc w:val="center"/>
      </w:pPr>
      <w:r>
        <w:t>THE NEXT FOUNTAIN COUNTY COUNCIL</w:t>
      </w:r>
    </w:p>
    <w:p w14:paraId="3D98BDB3" w14:textId="77777777" w:rsidR="00441EDF" w:rsidRDefault="00441EDF" w:rsidP="00441EDF">
      <w:pPr>
        <w:pStyle w:val="BodyText"/>
        <w:jc w:val="center"/>
      </w:pPr>
      <w:r>
        <w:t>MEETING WILL BE</w:t>
      </w:r>
    </w:p>
    <w:p w14:paraId="27B2514C" w14:textId="77D98CB1" w:rsidR="00441EDF" w:rsidRDefault="00441EDF" w:rsidP="00441EDF">
      <w:pPr>
        <w:pStyle w:val="BodyText"/>
        <w:jc w:val="center"/>
      </w:pPr>
      <w:r>
        <w:t xml:space="preserve">MONDAY, </w:t>
      </w:r>
      <w:r w:rsidR="00FF6747">
        <w:t>February 10,</w:t>
      </w:r>
      <w:r>
        <w:t xml:space="preserve"> 202</w:t>
      </w:r>
      <w:r w:rsidR="00FF6747">
        <w:t>5</w:t>
      </w:r>
    </w:p>
    <w:p w14:paraId="7EE59F35" w14:textId="77777777" w:rsidR="00441EDF" w:rsidRDefault="00441EDF" w:rsidP="00441EDF">
      <w:pPr>
        <w:pStyle w:val="BodyText"/>
        <w:jc w:val="center"/>
      </w:pPr>
      <w:r>
        <w:t>AT 9:00 A.M.</w:t>
      </w:r>
    </w:p>
    <w:p w14:paraId="57B98925" w14:textId="77777777" w:rsidR="00441EDF" w:rsidRDefault="00441EDF" w:rsidP="008368E5">
      <w:pPr>
        <w:jc w:val="center"/>
        <w:rPr>
          <w:rFonts w:ascii="Verdana" w:hAnsi="Verdana"/>
          <w:b/>
          <w:bCs/>
        </w:rPr>
      </w:pPr>
    </w:p>
    <w:p w14:paraId="53F60A58" w14:textId="77777777" w:rsidR="00982CD4" w:rsidRDefault="00982CD4" w:rsidP="008368E5">
      <w:pPr>
        <w:jc w:val="center"/>
        <w:rPr>
          <w:rFonts w:ascii="Verdana" w:hAnsi="Verdana"/>
          <w:b/>
          <w:bCs/>
        </w:rPr>
      </w:pPr>
    </w:p>
    <w:p w14:paraId="1323A793" w14:textId="4AF362F1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</w:t>
      </w:r>
      <w:r w:rsidR="00E42681">
        <w:rPr>
          <w:rFonts w:ascii="Verdana" w:hAnsi="Verdana"/>
        </w:rPr>
        <w:t xml:space="preserve"> for the Commissioners</w:t>
      </w:r>
      <w:r>
        <w:rPr>
          <w:rFonts w:ascii="Verdana" w:hAnsi="Verdana"/>
        </w:rPr>
        <w:t>.</w:t>
      </w:r>
      <w:r w:rsidR="00E42681">
        <w:rPr>
          <w:rFonts w:ascii="Verdana" w:hAnsi="Verdana"/>
        </w:rPr>
        <w:tab/>
      </w:r>
      <w:r w:rsidR="00E4268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87CE9ED" w14:textId="77777777" w:rsidR="00E42681" w:rsidRDefault="00E42681" w:rsidP="008368E5">
      <w:pPr>
        <w:rPr>
          <w:rFonts w:ascii="Verdana" w:hAnsi="Verdana"/>
        </w:rPr>
      </w:pPr>
    </w:p>
    <w:p w14:paraId="47544D0F" w14:textId="33B0775A" w:rsidR="00E42681" w:rsidRDefault="00E42681" w:rsidP="008368E5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close the meeting for the Council.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4EFB8DDB" w14:textId="77777777" w:rsidR="00441EDF" w:rsidRDefault="00441EDF" w:rsidP="00C15CE4">
      <w:pPr>
        <w:rPr>
          <w:rFonts w:ascii="Verdana" w:hAnsi="Verdana"/>
        </w:rPr>
      </w:pP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536A3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382"/>
    <w:rsid w:val="000342B2"/>
    <w:rsid w:val="00040C80"/>
    <w:rsid w:val="000410E3"/>
    <w:rsid w:val="00052308"/>
    <w:rsid w:val="000548A2"/>
    <w:rsid w:val="000602BC"/>
    <w:rsid w:val="0006129D"/>
    <w:rsid w:val="00080F6B"/>
    <w:rsid w:val="00085A6A"/>
    <w:rsid w:val="0008653D"/>
    <w:rsid w:val="000B02DF"/>
    <w:rsid w:val="000B28E8"/>
    <w:rsid w:val="000B3144"/>
    <w:rsid w:val="000C2900"/>
    <w:rsid w:val="000D2451"/>
    <w:rsid w:val="000D62AC"/>
    <w:rsid w:val="000D7E6C"/>
    <w:rsid w:val="000E218F"/>
    <w:rsid w:val="000F64F4"/>
    <w:rsid w:val="00133B02"/>
    <w:rsid w:val="00161E3E"/>
    <w:rsid w:val="00166EF1"/>
    <w:rsid w:val="001736C8"/>
    <w:rsid w:val="00184062"/>
    <w:rsid w:val="001A0A25"/>
    <w:rsid w:val="001C2BB8"/>
    <w:rsid w:val="001C434B"/>
    <w:rsid w:val="001D149B"/>
    <w:rsid w:val="001D4194"/>
    <w:rsid w:val="00230C08"/>
    <w:rsid w:val="00242DA5"/>
    <w:rsid w:val="00261CAE"/>
    <w:rsid w:val="002652A0"/>
    <w:rsid w:val="00267BA6"/>
    <w:rsid w:val="00274D2C"/>
    <w:rsid w:val="00290865"/>
    <w:rsid w:val="002977B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7613"/>
    <w:rsid w:val="00323F11"/>
    <w:rsid w:val="003343B6"/>
    <w:rsid w:val="0033501B"/>
    <w:rsid w:val="00336981"/>
    <w:rsid w:val="00337FF4"/>
    <w:rsid w:val="00343605"/>
    <w:rsid w:val="003513D3"/>
    <w:rsid w:val="00367263"/>
    <w:rsid w:val="003853DF"/>
    <w:rsid w:val="00394124"/>
    <w:rsid w:val="003B04E4"/>
    <w:rsid w:val="003C0190"/>
    <w:rsid w:val="003C2FE5"/>
    <w:rsid w:val="003D0D0F"/>
    <w:rsid w:val="003D13DA"/>
    <w:rsid w:val="003D20E1"/>
    <w:rsid w:val="003D27C7"/>
    <w:rsid w:val="003D7FC5"/>
    <w:rsid w:val="003E10E1"/>
    <w:rsid w:val="00404EC2"/>
    <w:rsid w:val="00410E69"/>
    <w:rsid w:val="00412FDC"/>
    <w:rsid w:val="00424BF6"/>
    <w:rsid w:val="0043035D"/>
    <w:rsid w:val="0043498A"/>
    <w:rsid w:val="00441EDF"/>
    <w:rsid w:val="004518B1"/>
    <w:rsid w:val="0045419D"/>
    <w:rsid w:val="00471C7A"/>
    <w:rsid w:val="00475A30"/>
    <w:rsid w:val="00485B3F"/>
    <w:rsid w:val="00496B01"/>
    <w:rsid w:val="004A07BF"/>
    <w:rsid w:val="004C4F90"/>
    <w:rsid w:val="004C6A54"/>
    <w:rsid w:val="004E5851"/>
    <w:rsid w:val="005056C1"/>
    <w:rsid w:val="005239D1"/>
    <w:rsid w:val="005351F5"/>
    <w:rsid w:val="00536A35"/>
    <w:rsid w:val="00570F15"/>
    <w:rsid w:val="0058176D"/>
    <w:rsid w:val="00587CB4"/>
    <w:rsid w:val="005B32B0"/>
    <w:rsid w:val="005B5957"/>
    <w:rsid w:val="005B6608"/>
    <w:rsid w:val="005D234E"/>
    <w:rsid w:val="005E2C2F"/>
    <w:rsid w:val="005E3964"/>
    <w:rsid w:val="005F4418"/>
    <w:rsid w:val="006135C5"/>
    <w:rsid w:val="00613B05"/>
    <w:rsid w:val="00614471"/>
    <w:rsid w:val="006206C7"/>
    <w:rsid w:val="00622C5C"/>
    <w:rsid w:val="00625A61"/>
    <w:rsid w:val="0064058C"/>
    <w:rsid w:val="00644CD5"/>
    <w:rsid w:val="00645252"/>
    <w:rsid w:val="00650793"/>
    <w:rsid w:val="0065458E"/>
    <w:rsid w:val="00656E83"/>
    <w:rsid w:val="00666301"/>
    <w:rsid w:val="00666D5B"/>
    <w:rsid w:val="006811CF"/>
    <w:rsid w:val="00682CD0"/>
    <w:rsid w:val="006872C7"/>
    <w:rsid w:val="00687A13"/>
    <w:rsid w:val="006D3D74"/>
    <w:rsid w:val="006D3F5A"/>
    <w:rsid w:val="006F61AF"/>
    <w:rsid w:val="006F7E31"/>
    <w:rsid w:val="007020F5"/>
    <w:rsid w:val="0070401B"/>
    <w:rsid w:val="0070721C"/>
    <w:rsid w:val="00713AC7"/>
    <w:rsid w:val="00714EAF"/>
    <w:rsid w:val="00722494"/>
    <w:rsid w:val="00724C14"/>
    <w:rsid w:val="0072640A"/>
    <w:rsid w:val="00731353"/>
    <w:rsid w:val="00734E0C"/>
    <w:rsid w:val="007450AA"/>
    <w:rsid w:val="00747886"/>
    <w:rsid w:val="00762A92"/>
    <w:rsid w:val="007668D3"/>
    <w:rsid w:val="00767AD0"/>
    <w:rsid w:val="00787773"/>
    <w:rsid w:val="007945CA"/>
    <w:rsid w:val="00794D73"/>
    <w:rsid w:val="007A77A4"/>
    <w:rsid w:val="007B162C"/>
    <w:rsid w:val="007C26FB"/>
    <w:rsid w:val="007E0B04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06F43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82CD4"/>
    <w:rsid w:val="009A1B96"/>
    <w:rsid w:val="009A259E"/>
    <w:rsid w:val="009D5DB3"/>
    <w:rsid w:val="009E024A"/>
    <w:rsid w:val="009E3A61"/>
    <w:rsid w:val="009E3CBB"/>
    <w:rsid w:val="009E3D60"/>
    <w:rsid w:val="009E488C"/>
    <w:rsid w:val="00A0276A"/>
    <w:rsid w:val="00A145B2"/>
    <w:rsid w:val="00A30E58"/>
    <w:rsid w:val="00A33479"/>
    <w:rsid w:val="00A413A7"/>
    <w:rsid w:val="00A52169"/>
    <w:rsid w:val="00A654E4"/>
    <w:rsid w:val="00A66C2D"/>
    <w:rsid w:val="00A7704F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5C50"/>
    <w:rsid w:val="00AD7D3B"/>
    <w:rsid w:val="00AE15AE"/>
    <w:rsid w:val="00AF0D6D"/>
    <w:rsid w:val="00AF1D7A"/>
    <w:rsid w:val="00AF654F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863F9"/>
    <w:rsid w:val="00B93EDE"/>
    <w:rsid w:val="00BB6F74"/>
    <w:rsid w:val="00BC6CFF"/>
    <w:rsid w:val="00BC7AFF"/>
    <w:rsid w:val="00BE6177"/>
    <w:rsid w:val="00C04D5D"/>
    <w:rsid w:val="00C15CE4"/>
    <w:rsid w:val="00C21642"/>
    <w:rsid w:val="00C30BB0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03621"/>
    <w:rsid w:val="00D1189E"/>
    <w:rsid w:val="00D2300B"/>
    <w:rsid w:val="00D264EF"/>
    <w:rsid w:val="00D3473A"/>
    <w:rsid w:val="00D43A46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D45ED"/>
    <w:rsid w:val="00DD5F61"/>
    <w:rsid w:val="00E019D4"/>
    <w:rsid w:val="00E01FA8"/>
    <w:rsid w:val="00E217C8"/>
    <w:rsid w:val="00E31C70"/>
    <w:rsid w:val="00E34DFD"/>
    <w:rsid w:val="00E42681"/>
    <w:rsid w:val="00EA6B24"/>
    <w:rsid w:val="00EB387F"/>
    <w:rsid w:val="00EB7AF4"/>
    <w:rsid w:val="00EC0713"/>
    <w:rsid w:val="00EC506B"/>
    <w:rsid w:val="00EE0A8C"/>
    <w:rsid w:val="00EE6AE4"/>
    <w:rsid w:val="00EF0AA6"/>
    <w:rsid w:val="00EF5503"/>
    <w:rsid w:val="00EF733A"/>
    <w:rsid w:val="00F0333F"/>
    <w:rsid w:val="00F03739"/>
    <w:rsid w:val="00F052D5"/>
    <w:rsid w:val="00F10042"/>
    <w:rsid w:val="00F24B1D"/>
    <w:rsid w:val="00F6140D"/>
    <w:rsid w:val="00F73F6B"/>
    <w:rsid w:val="00F74248"/>
    <w:rsid w:val="00F8526F"/>
    <w:rsid w:val="00F97F3C"/>
    <w:rsid w:val="00FC183C"/>
    <w:rsid w:val="00FC45FB"/>
    <w:rsid w:val="00FD2380"/>
    <w:rsid w:val="00FD4D28"/>
    <w:rsid w:val="00FE3A23"/>
    <w:rsid w:val="00FF58B8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{05127FED-BA97-4B3A-ADCE-328FF38E47EE}tf02786999_win32.dotx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Kim Clemence</cp:lastModifiedBy>
  <cp:revision>6</cp:revision>
  <cp:lastPrinted>2025-01-17T16:39:00Z</cp:lastPrinted>
  <dcterms:created xsi:type="dcterms:W3CDTF">2025-01-14T16:36:00Z</dcterms:created>
  <dcterms:modified xsi:type="dcterms:W3CDTF">2025-01-17T16:43:00Z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