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1BB1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B3DA39E" wp14:editId="46BAC4C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93DC9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2931C9E1" w14:textId="77777777" w:rsidTr="00A6783B">
        <w:trPr>
          <w:trHeight w:val="270"/>
          <w:jc w:val="center"/>
        </w:trPr>
        <w:tc>
          <w:tcPr>
            <w:tcW w:w="10800" w:type="dxa"/>
          </w:tcPr>
          <w:p w14:paraId="5612C58E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1B1096" wp14:editId="5757F041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w16sdtdh="http://schemas.microsoft.com/office/word/2020/wordml/sdtdatahash"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3583D6E" w14:textId="445B985C" w:rsidR="00A66B18" w:rsidRPr="00732D82" w:rsidRDefault="00732D82" w:rsidP="00AA089B">
                                  <w:pPr>
                                    <w:pStyle w:val="Log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32D82">
                                    <w:rPr>
                                      <w:sz w:val="32"/>
                                      <w:szCs w:val="32"/>
                                    </w:rPr>
                                    <w:t>Fountain County</w:t>
                                  </w:r>
                                </w:p>
                                <w:p w14:paraId="08F0D02D" w14:textId="5F944688" w:rsidR="00732D82" w:rsidRPr="00732D82" w:rsidRDefault="00732D82" w:rsidP="00732D82">
                                  <w:p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732D82"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Highway Department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B1096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3583D6E" w14:textId="445B985C" w:rsidR="00A66B18" w:rsidRPr="00732D82" w:rsidRDefault="00732D82" w:rsidP="00AA089B">
                            <w:pPr>
                              <w:pStyle w:val="Logo"/>
                              <w:rPr>
                                <w:sz w:val="32"/>
                                <w:szCs w:val="32"/>
                              </w:rPr>
                            </w:pPr>
                            <w:r w:rsidRPr="00732D82">
                              <w:rPr>
                                <w:sz w:val="32"/>
                                <w:szCs w:val="32"/>
                              </w:rPr>
                              <w:t>Fountain County</w:t>
                            </w:r>
                          </w:p>
                          <w:p w14:paraId="08F0D02D" w14:textId="5F944688" w:rsidR="00732D82" w:rsidRPr="00732D82" w:rsidRDefault="00732D82" w:rsidP="00732D8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32D8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Highway Department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1284FF89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5413B148" w14:textId="77777777" w:rsidR="003E24DF" w:rsidRPr="0041428F" w:rsidRDefault="004261E5" w:rsidP="00A66B18">
            <w:pPr>
              <w:pStyle w:val="ContactInfo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DE9EC0851A5D4D989B36F79A62EB7F3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>
                  <w:t>[</w:t>
                </w:r>
                <w:r w:rsidR="003E24DF" w:rsidRPr="0041428F">
                  <w:t>Website</w:t>
                </w:r>
                <w:r w:rsidR="00394757">
                  <w:t>]</w:t>
                </w:r>
              </w:sdtContent>
            </w:sdt>
          </w:p>
        </w:tc>
      </w:tr>
    </w:tbl>
    <w:p w14:paraId="134BDF39" w14:textId="77777777" w:rsidR="00A66B18" w:rsidRDefault="00A66B18"/>
    <w:p w14:paraId="02B03E5A" w14:textId="77777777" w:rsidR="004D2977" w:rsidRPr="00900949" w:rsidRDefault="00732D82" w:rsidP="004D2977">
      <w:pPr>
        <w:pStyle w:val="Signature"/>
        <w:jc w:val="center"/>
        <w:rPr>
          <w:color w:val="2191C9" w:themeColor="background2" w:themeShade="80"/>
          <w:sz w:val="44"/>
          <w:szCs w:val="44"/>
        </w:rPr>
      </w:pPr>
      <w:r w:rsidRPr="00900949">
        <w:rPr>
          <w:color w:val="2191C9" w:themeColor="background2" w:themeShade="80"/>
          <w:sz w:val="44"/>
          <w:szCs w:val="44"/>
        </w:rPr>
        <w:t>Great Lakes Chloride is once again offering</w:t>
      </w:r>
    </w:p>
    <w:p w14:paraId="5292CB05" w14:textId="0BD8FC02" w:rsidR="004D2977" w:rsidRPr="00900949" w:rsidRDefault="00732D82" w:rsidP="004D2977">
      <w:pPr>
        <w:pStyle w:val="Signature"/>
        <w:jc w:val="center"/>
        <w:rPr>
          <w:color w:val="2191C9" w:themeColor="background2" w:themeShade="80"/>
          <w:sz w:val="52"/>
          <w:szCs w:val="52"/>
        </w:rPr>
      </w:pPr>
      <w:r w:rsidRPr="00900949">
        <w:rPr>
          <w:color w:val="2191C9" w:themeColor="background2" w:themeShade="80"/>
        </w:rPr>
        <w:t xml:space="preserve"> </w:t>
      </w:r>
      <w:r w:rsidRPr="00900949">
        <w:rPr>
          <w:color w:val="2191C9" w:themeColor="background2" w:themeShade="80"/>
          <w:sz w:val="52"/>
          <w:szCs w:val="52"/>
        </w:rPr>
        <w:t>Dust</w:t>
      </w:r>
      <w:r w:rsidRPr="00900949">
        <w:rPr>
          <w:color w:val="2191C9" w:themeColor="background2" w:themeShade="80"/>
          <w:sz w:val="36"/>
          <w:szCs w:val="36"/>
        </w:rPr>
        <w:t xml:space="preserve"> </w:t>
      </w:r>
      <w:r w:rsidRPr="00900949">
        <w:rPr>
          <w:color w:val="2191C9" w:themeColor="background2" w:themeShade="80"/>
          <w:sz w:val="52"/>
          <w:szCs w:val="52"/>
        </w:rPr>
        <w:t>Control</w:t>
      </w:r>
      <w:r w:rsidR="004D2977" w:rsidRPr="00900949">
        <w:rPr>
          <w:color w:val="2191C9" w:themeColor="background2" w:themeShade="80"/>
          <w:sz w:val="52"/>
          <w:szCs w:val="52"/>
        </w:rPr>
        <w:t>!</w:t>
      </w:r>
    </w:p>
    <w:p w14:paraId="201D7D7D" w14:textId="77777777" w:rsidR="004D2977" w:rsidRPr="00900949" w:rsidRDefault="004D2977" w:rsidP="004D2977">
      <w:pPr>
        <w:pStyle w:val="Signature"/>
        <w:jc w:val="center"/>
        <w:rPr>
          <w:color w:val="2191C9" w:themeColor="background2" w:themeShade="80"/>
        </w:rPr>
      </w:pPr>
    </w:p>
    <w:p w14:paraId="796062A0" w14:textId="2663D976" w:rsidR="004D2977" w:rsidRPr="00900949" w:rsidRDefault="004D2977" w:rsidP="004D2977">
      <w:pPr>
        <w:pStyle w:val="Signature"/>
        <w:jc w:val="center"/>
        <w:rPr>
          <w:color w:val="2191C9" w:themeColor="background2" w:themeShade="80"/>
          <w:sz w:val="40"/>
          <w:szCs w:val="40"/>
        </w:rPr>
      </w:pPr>
    </w:p>
    <w:p w14:paraId="5F9A4E6B" w14:textId="77777777" w:rsidR="004D2977" w:rsidRDefault="004D2977" w:rsidP="004D2977">
      <w:pPr>
        <w:pStyle w:val="Signature"/>
        <w:jc w:val="center"/>
        <w:rPr>
          <w:color w:val="000000" w:themeColor="text1"/>
        </w:rPr>
      </w:pPr>
    </w:p>
    <w:p w14:paraId="04893046" w14:textId="77777777" w:rsidR="004D2977" w:rsidRDefault="004D2977" w:rsidP="004D2977">
      <w:pPr>
        <w:pStyle w:val="Signature"/>
        <w:jc w:val="center"/>
        <w:rPr>
          <w:color w:val="000000" w:themeColor="text1"/>
        </w:rPr>
      </w:pPr>
    </w:p>
    <w:p w14:paraId="69E8842C" w14:textId="77777777" w:rsidR="004D2977" w:rsidRDefault="004D2977" w:rsidP="004D2977">
      <w:pPr>
        <w:pStyle w:val="Signature"/>
        <w:jc w:val="center"/>
        <w:rPr>
          <w:color w:val="000000" w:themeColor="text1"/>
        </w:rPr>
      </w:pPr>
    </w:p>
    <w:p w14:paraId="7978E37E" w14:textId="4E358BE3" w:rsidR="00732D82" w:rsidRPr="00900949" w:rsidRDefault="004D2977" w:rsidP="00900949">
      <w:pPr>
        <w:pStyle w:val="Signature"/>
        <w:numPr>
          <w:ilvl w:val="2"/>
          <w:numId w:val="4"/>
        </w:numPr>
        <w:rPr>
          <w:color w:val="000000" w:themeColor="text1"/>
          <w:sz w:val="40"/>
          <w:szCs w:val="40"/>
        </w:rPr>
      </w:pPr>
      <w:r w:rsidRPr="00900949">
        <w:rPr>
          <w:color w:val="000000" w:themeColor="text1"/>
          <w:sz w:val="40"/>
          <w:szCs w:val="40"/>
        </w:rPr>
        <w:t>COST: $143 PER 100 FEET / 300 MIN FEET</w:t>
      </w:r>
    </w:p>
    <w:p w14:paraId="524E387B" w14:textId="77777777" w:rsidR="004D2977" w:rsidRPr="00900949" w:rsidRDefault="004D2977" w:rsidP="00900949">
      <w:pPr>
        <w:pStyle w:val="Signature"/>
        <w:rPr>
          <w:color w:val="000000" w:themeColor="text1"/>
          <w:sz w:val="40"/>
          <w:szCs w:val="40"/>
        </w:rPr>
      </w:pPr>
    </w:p>
    <w:p w14:paraId="54A73C60" w14:textId="0FEB9960" w:rsidR="00732D82" w:rsidRPr="00900949" w:rsidRDefault="004D2977" w:rsidP="00900949">
      <w:pPr>
        <w:pStyle w:val="Signature"/>
        <w:numPr>
          <w:ilvl w:val="2"/>
          <w:numId w:val="4"/>
        </w:numPr>
        <w:rPr>
          <w:color w:val="000000" w:themeColor="text1"/>
          <w:sz w:val="40"/>
          <w:szCs w:val="40"/>
        </w:rPr>
      </w:pPr>
      <w:r w:rsidRPr="00900949">
        <w:rPr>
          <w:color w:val="000000" w:themeColor="text1"/>
          <w:sz w:val="40"/>
          <w:szCs w:val="40"/>
        </w:rPr>
        <w:t>DEADLINE TO SIGN UP</w:t>
      </w:r>
      <w:r w:rsidR="00900949">
        <w:rPr>
          <w:color w:val="000000" w:themeColor="text1"/>
          <w:sz w:val="40"/>
          <w:szCs w:val="40"/>
        </w:rPr>
        <w:t xml:space="preserve"> </w:t>
      </w:r>
      <w:r w:rsidRPr="00900949">
        <w:rPr>
          <w:color w:val="000000" w:themeColor="text1"/>
          <w:sz w:val="40"/>
          <w:szCs w:val="40"/>
        </w:rPr>
        <w:t>: APRIL 30, 2025</w:t>
      </w:r>
    </w:p>
    <w:p w14:paraId="0BA66FAB" w14:textId="0B1697A7" w:rsidR="004D2977" w:rsidRPr="00900949" w:rsidRDefault="004D2977" w:rsidP="00900949">
      <w:pPr>
        <w:pStyle w:val="Signature"/>
        <w:rPr>
          <w:color w:val="000000" w:themeColor="text1"/>
          <w:sz w:val="40"/>
          <w:szCs w:val="40"/>
        </w:rPr>
      </w:pPr>
    </w:p>
    <w:p w14:paraId="64E7DAF5" w14:textId="04328F30" w:rsidR="00900949" w:rsidRDefault="004D2977" w:rsidP="00900949">
      <w:pPr>
        <w:pStyle w:val="Signature"/>
        <w:numPr>
          <w:ilvl w:val="2"/>
          <w:numId w:val="4"/>
        </w:numPr>
        <w:rPr>
          <w:color w:val="auto"/>
          <w:sz w:val="40"/>
          <w:szCs w:val="40"/>
        </w:rPr>
      </w:pPr>
      <w:r w:rsidRPr="00900949">
        <w:rPr>
          <w:color w:val="auto"/>
          <w:sz w:val="40"/>
          <w:szCs w:val="40"/>
        </w:rPr>
        <w:t>ROAD WILL BE SPRAYED IN MAY AND THE</w:t>
      </w:r>
    </w:p>
    <w:p w14:paraId="432EEC7D" w14:textId="2DC7C4DE" w:rsidR="004D2977" w:rsidRPr="00900949" w:rsidRDefault="004D2977" w:rsidP="00900949">
      <w:pPr>
        <w:pStyle w:val="Signature"/>
        <w:ind w:left="2160"/>
        <w:rPr>
          <w:color w:val="auto"/>
          <w:sz w:val="40"/>
          <w:szCs w:val="40"/>
        </w:rPr>
      </w:pPr>
      <w:r w:rsidRPr="00900949">
        <w:rPr>
          <w:color w:val="auto"/>
          <w:sz w:val="40"/>
          <w:szCs w:val="40"/>
        </w:rPr>
        <w:t>HIGHWAY DEPARTMENT WILL PREP THE ROAD</w:t>
      </w:r>
      <w:r w:rsidR="00900949">
        <w:rPr>
          <w:color w:val="auto"/>
          <w:sz w:val="40"/>
          <w:szCs w:val="40"/>
        </w:rPr>
        <w:t xml:space="preserve"> </w:t>
      </w:r>
    </w:p>
    <w:p w14:paraId="1AE6B6C6" w14:textId="77777777" w:rsidR="004D2977" w:rsidRPr="00900949" w:rsidRDefault="004D2977" w:rsidP="00900949">
      <w:pPr>
        <w:pStyle w:val="Signature"/>
        <w:rPr>
          <w:color w:val="auto"/>
          <w:sz w:val="40"/>
          <w:szCs w:val="40"/>
        </w:rPr>
      </w:pPr>
    </w:p>
    <w:p w14:paraId="0E73B093" w14:textId="0A3340AC" w:rsidR="00732D82" w:rsidRDefault="004D2977" w:rsidP="00900949">
      <w:pPr>
        <w:pStyle w:val="Signature"/>
        <w:numPr>
          <w:ilvl w:val="2"/>
          <w:numId w:val="4"/>
        </w:numPr>
        <w:rPr>
          <w:color w:val="000000" w:themeColor="text1"/>
          <w:sz w:val="40"/>
          <w:szCs w:val="40"/>
        </w:rPr>
      </w:pPr>
      <w:r w:rsidRPr="00900949">
        <w:rPr>
          <w:color w:val="000000" w:themeColor="text1"/>
          <w:sz w:val="40"/>
          <w:szCs w:val="40"/>
        </w:rPr>
        <w:t>PLEASE PICK UP A FREE APPLICATION AT THE HIGHWAY DEPARTMENT BETWEEN 8–3:30PM  M – F</w:t>
      </w:r>
    </w:p>
    <w:p w14:paraId="6B44BDC7" w14:textId="47317D71" w:rsidR="00900949" w:rsidRDefault="00900949" w:rsidP="00900949">
      <w:pPr>
        <w:pStyle w:val="Signature"/>
        <w:ind w:left="2160"/>
        <w:rPr>
          <w:color w:val="000000" w:themeColor="text1"/>
          <w:sz w:val="40"/>
          <w:szCs w:val="40"/>
        </w:rPr>
      </w:pPr>
    </w:p>
    <w:p w14:paraId="50A64585" w14:textId="53AC2807" w:rsidR="00900949" w:rsidRPr="00D14F4C" w:rsidRDefault="00900949" w:rsidP="00900949">
      <w:pPr>
        <w:pStyle w:val="Signature"/>
        <w:ind w:left="2160"/>
        <w:rPr>
          <w:color w:val="000000" w:themeColor="text1"/>
          <w:sz w:val="36"/>
          <w:szCs w:val="36"/>
        </w:rPr>
      </w:pPr>
      <w:r>
        <w:rPr>
          <w:color w:val="000000" w:themeColor="text1"/>
          <w:sz w:val="40"/>
          <w:szCs w:val="40"/>
        </w:rPr>
        <w:t xml:space="preserve">Any questions, please feel free to contact us: </w:t>
      </w:r>
      <w:r w:rsidRPr="00D14F4C">
        <w:rPr>
          <w:color w:val="000000" w:themeColor="text1"/>
          <w:sz w:val="36"/>
          <w:szCs w:val="36"/>
        </w:rPr>
        <w:t>765-294-2971</w:t>
      </w:r>
      <w:r>
        <w:rPr>
          <w:color w:val="000000" w:themeColor="text1"/>
          <w:sz w:val="40"/>
          <w:szCs w:val="40"/>
        </w:rPr>
        <w:t xml:space="preserve"> </w:t>
      </w:r>
      <w:r w:rsidR="00D14F4C">
        <w:rPr>
          <w:color w:val="000000" w:themeColor="text1"/>
          <w:sz w:val="40"/>
          <w:szCs w:val="40"/>
        </w:rPr>
        <w:t>o</w:t>
      </w:r>
      <w:r>
        <w:rPr>
          <w:color w:val="000000" w:themeColor="text1"/>
          <w:sz w:val="40"/>
          <w:szCs w:val="40"/>
        </w:rPr>
        <w:t>r GLC directly</w:t>
      </w:r>
      <w:r w:rsidR="00D14F4C">
        <w:rPr>
          <w:color w:val="000000" w:themeColor="text1"/>
          <w:sz w:val="40"/>
          <w:szCs w:val="40"/>
        </w:rPr>
        <w:t xml:space="preserve"> @ </w:t>
      </w:r>
      <w:r w:rsidR="00D14F4C" w:rsidRPr="00D14F4C">
        <w:rPr>
          <w:color w:val="000000" w:themeColor="text1"/>
          <w:sz w:val="36"/>
          <w:szCs w:val="36"/>
        </w:rPr>
        <w:t>574-253-1053</w:t>
      </w:r>
      <w:r w:rsidRPr="00D14F4C">
        <w:rPr>
          <w:color w:val="000000" w:themeColor="text1"/>
          <w:sz w:val="36"/>
          <w:szCs w:val="36"/>
        </w:rPr>
        <w:t xml:space="preserve"> </w:t>
      </w:r>
    </w:p>
    <w:p w14:paraId="374EDC1A" w14:textId="56452308" w:rsidR="00732D82" w:rsidRPr="00900949" w:rsidRDefault="00732D82" w:rsidP="00900949">
      <w:pPr>
        <w:pStyle w:val="Signature"/>
        <w:ind w:left="0"/>
        <w:rPr>
          <w:color w:val="000000" w:themeColor="text1"/>
          <w:sz w:val="40"/>
          <w:szCs w:val="40"/>
        </w:rPr>
      </w:pPr>
    </w:p>
    <w:sectPr w:rsidR="00732D82" w:rsidRPr="00900949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2096" w14:textId="77777777" w:rsidR="004261E5" w:rsidRDefault="004261E5" w:rsidP="00A66B18">
      <w:pPr>
        <w:spacing w:before="0" w:after="0"/>
      </w:pPr>
      <w:r>
        <w:separator/>
      </w:r>
    </w:p>
  </w:endnote>
  <w:endnote w:type="continuationSeparator" w:id="0">
    <w:p w14:paraId="625191D9" w14:textId="77777777" w:rsidR="004261E5" w:rsidRDefault="004261E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9F40" w14:textId="77777777" w:rsidR="004261E5" w:rsidRDefault="004261E5" w:rsidP="00A66B18">
      <w:pPr>
        <w:spacing w:before="0" w:after="0"/>
      </w:pPr>
      <w:r>
        <w:separator/>
      </w:r>
    </w:p>
  </w:footnote>
  <w:footnote w:type="continuationSeparator" w:id="0">
    <w:p w14:paraId="1FA0F862" w14:textId="77777777" w:rsidR="004261E5" w:rsidRDefault="004261E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1C18"/>
    <w:multiLevelType w:val="hybridMultilevel"/>
    <w:tmpl w:val="003EB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14E59"/>
    <w:multiLevelType w:val="hybridMultilevel"/>
    <w:tmpl w:val="F6F6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17C"/>
    <w:multiLevelType w:val="hybridMultilevel"/>
    <w:tmpl w:val="CDA8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D3652"/>
    <w:multiLevelType w:val="hybridMultilevel"/>
    <w:tmpl w:val="64CC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82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261E5"/>
    <w:rsid w:val="00446D3F"/>
    <w:rsid w:val="004A2B0D"/>
    <w:rsid w:val="004D2977"/>
    <w:rsid w:val="005C2210"/>
    <w:rsid w:val="00615018"/>
    <w:rsid w:val="0062123A"/>
    <w:rsid w:val="00646E75"/>
    <w:rsid w:val="006F6F10"/>
    <w:rsid w:val="00732D82"/>
    <w:rsid w:val="00783E79"/>
    <w:rsid w:val="007B5AE8"/>
    <w:rsid w:val="007F5192"/>
    <w:rsid w:val="00831721"/>
    <w:rsid w:val="00862A06"/>
    <w:rsid w:val="00900949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D10958"/>
    <w:rsid w:val="00D14F4C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29D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HWY01\AppData\Local\Microsoft\Office\16.0\DTS\en-US%7b18678BA7-4D5F-4E0C-9C3B-3894F25F13AC%7d\%7b3CFAE6EC-6498-47C8-B619-5D6C81EFC206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9EC0851A5D4D989B36F79A62EB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E455-0E97-4B85-BC8E-2BE15CF14362}"/>
      </w:docPartPr>
      <w:docPartBody>
        <w:p w:rsidR="00671480" w:rsidRDefault="002C131D">
          <w:pPr>
            <w:pStyle w:val="DE9EC0851A5D4D989B36F79A62EB7F3E"/>
          </w:pPr>
          <w:r>
            <w:t>[</w:t>
          </w:r>
          <w:r w:rsidRPr="0041428F">
            <w:t>Website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1D"/>
    <w:rsid w:val="002C131D"/>
    <w:rsid w:val="00671480"/>
    <w:rsid w:val="009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DE9EC0851A5D4D989B36F79A62EB7F3E">
    <w:name w:val="DE9EC0851A5D4D989B36F79A62EB7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{3CFAE6EC-6498-47C8-B619-5D6C81EFC206}tf56348247_win32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2025-03-26T15:07:00Z</dcterms:created>
  <dcterms:modified xsi:type="dcterms:W3CDTF">2025-03-26T17:24:00Z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